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horzAnchor="margin" w:tblpY="600"/>
        <w:tblW w:w="15559" w:type="dxa"/>
        <w:tblLayout w:type="fixed"/>
        <w:tblLook w:val="04A0"/>
      </w:tblPr>
      <w:tblGrid>
        <w:gridCol w:w="392"/>
        <w:gridCol w:w="1276"/>
        <w:gridCol w:w="1134"/>
        <w:gridCol w:w="1275"/>
        <w:gridCol w:w="1276"/>
        <w:gridCol w:w="1134"/>
        <w:gridCol w:w="1276"/>
        <w:gridCol w:w="1276"/>
        <w:gridCol w:w="1275"/>
        <w:gridCol w:w="1276"/>
        <w:gridCol w:w="1418"/>
        <w:gridCol w:w="1275"/>
        <w:gridCol w:w="1276"/>
      </w:tblGrid>
      <w:tr w:rsidR="00EF3FA7" w:rsidRPr="00DB401A" w:rsidTr="00ED0F47">
        <w:trPr>
          <w:cantSplit/>
          <w:trHeight w:val="979"/>
        </w:trPr>
        <w:tc>
          <w:tcPr>
            <w:tcW w:w="392" w:type="dxa"/>
            <w:textDirection w:val="btLr"/>
          </w:tcPr>
          <w:p w:rsidR="00EF3FA7" w:rsidRPr="00DB401A" w:rsidRDefault="00EF3FA7" w:rsidP="00EF3FA7">
            <w:pPr>
              <w:ind w:left="113" w:right="113"/>
              <w:jc w:val="center"/>
              <w:rPr>
                <w:b/>
                <w:lang w:val="ru-RU"/>
              </w:rPr>
            </w:pPr>
            <w:r w:rsidRPr="00DB401A">
              <w:rPr>
                <w:b/>
                <w:lang w:val="ru-RU"/>
              </w:rPr>
              <w:t>Дни недели</w:t>
            </w:r>
          </w:p>
        </w:tc>
        <w:tc>
          <w:tcPr>
            <w:tcW w:w="1276" w:type="dxa"/>
          </w:tcPr>
          <w:p w:rsidR="00EF3FA7" w:rsidRPr="002B1B47" w:rsidRDefault="00EF3FA7" w:rsidP="00EF3F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 ранняя группа А </w:t>
            </w:r>
          </w:p>
        </w:tc>
        <w:tc>
          <w:tcPr>
            <w:tcW w:w="1134" w:type="dxa"/>
          </w:tcPr>
          <w:p w:rsidR="00EF3FA7" w:rsidRPr="002B1B47" w:rsidRDefault="00EF3FA7" w:rsidP="00EF3FA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 ранняя </w:t>
            </w:r>
            <w:r w:rsidRPr="002B1B47">
              <w:rPr>
                <w:b/>
                <w:lang w:val="ru-RU"/>
              </w:rPr>
              <w:t xml:space="preserve"> группа 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1275" w:type="dxa"/>
          </w:tcPr>
          <w:p w:rsidR="00EF3FA7" w:rsidRPr="002B1B47" w:rsidRDefault="00EF3FA7" w:rsidP="00EF3FA7">
            <w:pPr>
              <w:jc w:val="center"/>
              <w:rPr>
                <w:b/>
                <w:lang w:val="ru-RU"/>
              </w:rPr>
            </w:pPr>
            <w:r w:rsidRPr="002B1B47">
              <w:rPr>
                <w:b/>
                <w:lang w:val="ru-RU"/>
              </w:rPr>
              <w:t>младшая группа а</w:t>
            </w:r>
          </w:p>
        </w:tc>
        <w:tc>
          <w:tcPr>
            <w:tcW w:w="1276" w:type="dxa"/>
          </w:tcPr>
          <w:p w:rsidR="00EF3FA7" w:rsidRPr="007611AB" w:rsidRDefault="00EF3FA7" w:rsidP="00A01297">
            <w:pPr>
              <w:jc w:val="center"/>
              <w:rPr>
                <w:b/>
                <w:lang w:val="ru-RU"/>
              </w:rPr>
            </w:pPr>
            <w:r w:rsidRPr="007611AB">
              <w:rPr>
                <w:b/>
                <w:lang w:val="ru-RU"/>
              </w:rPr>
              <w:t xml:space="preserve">младшая группа </w:t>
            </w:r>
            <w:r w:rsidR="00A01297">
              <w:rPr>
                <w:b/>
                <w:lang w:val="ru-RU"/>
              </w:rPr>
              <w:t>б</w:t>
            </w:r>
          </w:p>
        </w:tc>
        <w:tc>
          <w:tcPr>
            <w:tcW w:w="1134" w:type="dxa"/>
          </w:tcPr>
          <w:p w:rsidR="00EF3FA7" w:rsidRPr="002B1B47" w:rsidRDefault="00A01297" w:rsidP="00A012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Средняя группа а </w:t>
            </w:r>
          </w:p>
        </w:tc>
        <w:tc>
          <w:tcPr>
            <w:tcW w:w="1276" w:type="dxa"/>
          </w:tcPr>
          <w:p w:rsidR="00EF3FA7" w:rsidRPr="000B7F78" w:rsidRDefault="00A01297" w:rsidP="00A012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средняя</w:t>
            </w:r>
            <w:r w:rsidR="00EF3FA7" w:rsidRPr="000B7F78">
              <w:rPr>
                <w:b/>
                <w:lang w:val="ru-RU"/>
              </w:rPr>
              <w:t>гр</w:t>
            </w:r>
            <w:r>
              <w:rPr>
                <w:b/>
                <w:lang w:val="ru-RU"/>
              </w:rPr>
              <w:t>гр</w:t>
            </w:r>
            <w:r w:rsidR="00EF3FA7" w:rsidRPr="000B7F78">
              <w:rPr>
                <w:b/>
                <w:lang w:val="ru-RU"/>
              </w:rPr>
              <w:t xml:space="preserve">уппа 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1276" w:type="dxa"/>
          </w:tcPr>
          <w:p w:rsidR="00EF3FA7" w:rsidRPr="007B4557" w:rsidRDefault="00EF3FA7" w:rsidP="00A01297">
            <w:pPr>
              <w:jc w:val="center"/>
              <w:rPr>
                <w:b/>
                <w:lang w:val="ru-RU"/>
              </w:rPr>
            </w:pPr>
            <w:r w:rsidRPr="007B4557">
              <w:rPr>
                <w:b/>
                <w:lang w:val="ru-RU"/>
              </w:rPr>
              <w:t xml:space="preserve">Средняя группа </w:t>
            </w:r>
            <w:r w:rsidR="00A01297">
              <w:rPr>
                <w:b/>
                <w:lang w:val="ru-RU"/>
              </w:rPr>
              <w:t>в</w:t>
            </w:r>
          </w:p>
        </w:tc>
        <w:tc>
          <w:tcPr>
            <w:tcW w:w="1275" w:type="dxa"/>
          </w:tcPr>
          <w:p w:rsidR="00EF3FA7" w:rsidRPr="002B1B47" w:rsidRDefault="00EF3FA7" w:rsidP="00A01297">
            <w:pPr>
              <w:jc w:val="center"/>
              <w:rPr>
                <w:b/>
                <w:lang w:val="ru-RU"/>
              </w:rPr>
            </w:pPr>
            <w:r w:rsidRPr="002B1B47">
              <w:rPr>
                <w:b/>
                <w:lang w:val="ru-RU"/>
              </w:rPr>
              <w:t xml:space="preserve">Средняя группа </w:t>
            </w:r>
            <w:r w:rsidR="00A01297">
              <w:rPr>
                <w:b/>
                <w:lang w:val="ru-RU"/>
              </w:rPr>
              <w:t>г</w:t>
            </w:r>
          </w:p>
        </w:tc>
        <w:tc>
          <w:tcPr>
            <w:tcW w:w="1276" w:type="dxa"/>
          </w:tcPr>
          <w:p w:rsidR="00EF3FA7" w:rsidRPr="002B1B47" w:rsidRDefault="00A01297" w:rsidP="00A012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старшая</w:t>
            </w:r>
            <w:r w:rsidR="009C0082">
              <w:rPr>
                <w:b/>
                <w:lang w:val="ru-RU"/>
              </w:rPr>
              <w:t xml:space="preserve"> группа </w:t>
            </w:r>
            <w:r>
              <w:rPr>
                <w:b/>
                <w:lang w:val="ru-RU"/>
              </w:rPr>
              <w:t>а</w:t>
            </w:r>
          </w:p>
        </w:tc>
        <w:tc>
          <w:tcPr>
            <w:tcW w:w="1418" w:type="dxa"/>
          </w:tcPr>
          <w:p w:rsidR="00EF3FA7" w:rsidRPr="002B1B47" w:rsidRDefault="00EF3FA7" w:rsidP="00215FBF">
            <w:pPr>
              <w:jc w:val="center"/>
              <w:rPr>
                <w:b/>
                <w:lang w:val="ru-RU"/>
              </w:rPr>
            </w:pPr>
            <w:r w:rsidRPr="002B1B47">
              <w:rPr>
                <w:b/>
                <w:lang w:val="ru-RU"/>
              </w:rPr>
              <w:t xml:space="preserve">Старшая группа </w:t>
            </w:r>
            <w:r w:rsidR="00A01297">
              <w:rPr>
                <w:b/>
                <w:lang w:val="ru-RU"/>
              </w:rPr>
              <w:t>б</w:t>
            </w:r>
          </w:p>
        </w:tc>
        <w:tc>
          <w:tcPr>
            <w:tcW w:w="1275" w:type="dxa"/>
          </w:tcPr>
          <w:p w:rsidR="00EF3FA7" w:rsidRPr="002B1B47" w:rsidRDefault="003D503D" w:rsidP="00A01297">
            <w:pPr>
              <w:jc w:val="center"/>
              <w:rPr>
                <w:b/>
                <w:lang w:val="ru-RU"/>
              </w:rPr>
            </w:pPr>
            <w:r w:rsidRPr="002B1B47">
              <w:rPr>
                <w:b/>
                <w:lang w:val="ru-RU"/>
              </w:rPr>
              <w:t xml:space="preserve">Старшая группа </w:t>
            </w:r>
            <w:r w:rsidR="00A01297">
              <w:rPr>
                <w:b/>
                <w:lang w:val="ru-RU"/>
              </w:rPr>
              <w:t>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FA7" w:rsidRPr="002B1B47" w:rsidRDefault="00EF3FA7" w:rsidP="00EF3FA7">
            <w:pPr>
              <w:jc w:val="center"/>
              <w:rPr>
                <w:b/>
                <w:lang w:val="ru-RU"/>
              </w:rPr>
            </w:pPr>
            <w:r w:rsidRPr="002B1B47">
              <w:rPr>
                <w:b/>
                <w:lang w:val="ru-RU"/>
              </w:rPr>
              <w:t>Подгов группа</w:t>
            </w:r>
          </w:p>
        </w:tc>
      </w:tr>
      <w:tr w:rsidR="00774668" w:rsidRPr="008D54FB" w:rsidTr="003F596A">
        <w:trPr>
          <w:cantSplit/>
          <w:trHeight w:val="1625"/>
        </w:trPr>
        <w:tc>
          <w:tcPr>
            <w:tcW w:w="392" w:type="dxa"/>
            <w:textDirection w:val="btLr"/>
          </w:tcPr>
          <w:p w:rsidR="00774668" w:rsidRPr="002B1B47" w:rsidRDefault="00774668" w:rsidP="00534000">
            <w:pPr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2B1B47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276" w:type="dxa"/>
          </w:tcPr>
          <w:p w:rsidR="00774668" w:rsidRPr="0085169E" w:rsidRDefault="00774668" w:rsidP="00534000">
            <w:pPr>
              <w:ind w:firstLine="33"/>
              <w:rPr>
                <w:sz w:val="18"/>
                <w:szCs w:val="18"/>
              </w:rPr>
            </w:pPr>
            <w:r w:rsidRPr="0085169E">
              <w:rPr>
                <w:sz w:val="18"/>
                <w:szCs w:val="18"/>
                <w:lang w:val="ru-RU"/>
              </w:rPr>
              <w:t>1)Познание (ФЦКМ) – 9.00</w:t>
            </w:r>
          </w:p>
          <w:p w:rsidR="00774668" w:rsidRPr="0085169E" w:rsidRDefault="00774668" w:rsidP="00534000">
            <w:pPr>
              <w:ind w:firstLine="33"/>
              <w:rPr>
                <w:sz w:val="18"/>
                <w:szCs w:val="18"/>
              </w:rPr>
            </w:pPr>
            <w:r w:rsidRPr="0085169E">
              <w:rPr>
                <w:sz w:val="18"/>
                <w:szCs w:val="18"/>
                <w:lang w:val="ru-RU"/>
              </w:rPr>
              <w:t>2)физкльтура – 16.00</w:t>
            </w:r>
          </w:p>
        </w:tc>
        <w:tc>
          <w:tcPr>
            <w:tcW w:w="1134" w:type="dxa"/>
          </w:tcPr>
          <w:p w:rsidR="00774668" w:rsidRPr="0085169E" w:rsidRDefault="00774668" w:rsidP="00534000">
            <w:pPr>
              <w:ind w:firstLine="33"/>
              <w:rPr>
                <w:sz w:val="18"/>
                <w:szCs w:val="18"/>
              </w:rPr>
            </w:pPr>
            <w:r w:rsidRPr="0085169E">
              <w:rPr>
                <w:sz w:val="18"/>
                <w:szCs w:val="18"/>
                <w:lang w:val="ru-RU"/>
              </w:rPr>
              <w:t>1)Познание (ФЦКМ) – 9.00</w:t>
            </w:r>
          </w:p>
          <w:p w:rsidR="00774668" w:rsidRPr="0085169E" w:rsidRDefault="00774668" w:rsidP="00534000">
            <w:pPr>
              <w:ind w:firstLine="33"/>
              <w:rPr>
                <w:sz w:val="18"/>
                <w:szCs w:val="18"/>
              </w:rPr>
            </w:pPr>
            <w:r w:rsidRPr="0085169E">
              <w:rPr>
                <w:sz w:val="18"/>
                <w:szCs w:val="18"/>
                <w:lang w:val="ru-RU"/>
              </w:rPr>
              <w:t>2)физкльтура – 16.00</w:t>
            </w:r>
          </w:p>
        </w:tc>
        <w:tc>
          <w:tcPr>
            <w:tcW w:w="1275" w:type="dxa"/>
          </w:tcPr>
          <w:p w:rsidR="00774668" w:rsidRPr="0085169E" w:rsidRDefault="00774668" w:rsidP="005A6777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 xml:space="preserve"> 1. Познание (ФЦКМ) – 9.10</w:t>
            </w:r>
          </w:p>
          <w:p w:rsidR="00774668" w:rsidRPr="0085169E" w:rsidRDefault="00774668" w:rsidP="005A6777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</w:t>
            </w:r>
            <w:r w:rsidR="00DB0E7A" w:rsidRPr="0085169E">
              <w:rPr>
                <w:sz w:val="18"/>
                <w:szCs w:val="18"/>
                <w:lang w:val="ru-RU"/>
              </w:rPr>
              <w:t>.музыка</w:t>
            </w:r>
            <w:r w:rsidRPr="0085169E">
              <w:rPr>
                <w:sz w:val="18"/>
                <w:szCs w:val="18"/>
                <w:lang w:val="ru-RU"/>
              </w:rPr>
              <w:t xml:space="preserve"> – 9.</w:t>
            </w:r>
            <w:r w:rsidR="00DB0E7A" w:rsidRPr="0085169E">
              <w:rPr>
                <w:sz w:val="18"/>
                <w:szCs w:val="18"/>
                <w:lang w:val="ru-RU"/>
              </w:rPr>
              <w:t>4</w:t>
            </w:r>
            <w:r w:rsidRPr="0085169E">
              <w:rPr>
                <w:sz w:val="18"/>
                <w:szCs w:val="18"/>
                <w:lang w:val="ru-RU"/>
              </w:rPr>
              <w:t>5</w:t>
            </w:r>
            <w:r w:rsidR="00DB0E7A" w:rsidRPr="0085169E">
              <w:rPr>
                <w:sz w:val="18"/>
                <w:szCs w:val="18"/>
                <w:lang w:val="ru-RU"/>
              </w:rPr>
              <w:t xml:space="preserve"> </w:t>
            </w:r>
          </w:p>
          <w:p w:rsidR="00774668" w:rsidRPr="0085169E" w:rsidRDefault="00774668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74668" w:rsidRPr="00DF75C8" w:rsidRDefault="00A01297" w:rsidP="00A01297">
            <w:pPr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>1. Познание (ФЦКМ) – 9.0</w:t>
            </w:r>
            <w:r w:rsidR="00774668" w:rsidRPr="00DF75C8">
              <w:rPr>
                <w:sz w:val="18"/>
                <w:szCs w:val="18"/>
                <w:lang w:val="ru-RU"/>
              </w:rPr>
              <w:t>0</w:t>
            </w:r>
          </w:p>
          <w:p w:rsidR="00024D61" w:rsidRPr="00DF75C8" w:rsidRDefault="00024D61" w:rsidP="00A01297">
            <w:pPr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 xml:space="preserve">2. </w:t>
            </w:r>
            <w:r w:rsidR="00A01297" w:rsidRPr="00DF75C8">
              <w:rPr>
                <w:sz w:val="18"/>
                <w:szCs w:val="18"/>
                <w:lang w:val="ru-RU"/>
              </w:rPr>
              <w:t>музыка</w:t>
            </w:r>
            <w:r w:rsidRPr="00DF75C8">
              <w:rPr>
                <w:sz w:val="18"/>
                <w:szCs w:val="18"/>
                <w:lang w:val="ru-RU"/>
              </w:rPr>
              <w:t>– 9.</w:t>
            </w:r>
            <w:r w:rsidR="00A01297" w:rsidRPr="00DF75C8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</w:tcPr>
          <w:p w:rsidR="00ED58C5" w:rsidRPr="001A6DE5" w:rsidRDefault="00ED58C5" w:rsidP="00024D61">
            <w:pPr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1)музыка -9.00</w:t>
            </w:r>
          </w:p>
          <w:p w:rsidR="00D12FB7" w:rsidRPr="001A6DE5" w:rsidRDefault="00ED58C5" w:rsidP="00D12FB7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2) .Худтвор (</w:t>
            </w:r>
            <w:r w:rsidR="00AD2F9C" w:rsidRPr="001A6DE5">
              <w:rPr>
                <w:sz w:val="18"/>
                <w:szCs w:val="18"/>
                <w:lang w:val="ru-RU"/>
              </w:rPr>
              <w:t>лепка/апплик) – 9.</w:t>
            </w:r>
            <w:r w:rsidRPr="001A6DE5">
              <w:rPr>
                <w:sz w:val="18"/>
                <w:szCs w:val="18"/>
                <w:lang w:val="ru-RU"/>
              </w:rPr>
              <w:t>30</w:t>
            </w:r>
          </w:p>
          <w:p w:rsidR="00774668" w:rsidRPr="001A6DE5" w:rsidRDefault="00774668" w:rsidP="00024D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B53649" w:rsidRPr="007E3905" w:rsidRDefault="0050745A" w:rsidP="0050745A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1.</w:t>
            </w:r>
            <w:r w:rsidR="00B53649" w:rsidRPr="007E3905">
              <w:rPr>
                <w:sz w:val="18"/>
                <w:szCs w:val="18"/>
                <w:lang w:val="ru-RU"/>
              </w:rPr>
              <w:t>.Физ-ра -.9.00</w:t>
            </w:r>
          </w:p>
          <w:p w:rsidR="00B53649" w:rsidRPr="007E3905" w:rsidRDefault="00B53649" w:rsidP="00B53649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2). худ творч (лепка</w:t>
            </w:r>
            <w:r w:rsidR="00A612DB" w:rsidRPr="007E3905">
              <w:rPr>
                <w:sz w:val="18"/>
                <w:szCs w:val="18"/>
                <w:lang w:val="ru-RU"/>
              </w:rPr>
              <w:t>/апплик) – 9.3</w:t>
            </w:r>
            <w:r w:rsidRPr="007E3905">
              <w:rPr>
                <w:sz w:val="18"/>
                <w:szCs w:val="18"/>
                <w:lang w:val="ru-RU"/>
              </w:rPr>
              <w:t>0</w:t>
            </w:r>
          </w:p>
          <w:p w:rsidR="00774668" w:rsidRPr="007E3905" w:rsidRDefault="0050745A" w:rsidP="00C52629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07465F" w:rsidRPr="00A50A62" w:rsidRDefault="0007465F" w:rsidP="0007465F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>1. худ творч (лепка/апплик) – 9.00</w:t>
            </w:r>
          </w:p>
          <w:p w:rsidR="00774668" w:rsidRPr="00A50A62" w:rsidRDefault="0007465F" w:rsidP="0007465F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>1.</w:t>
            </w:r>
            <w:r w:rsidR="0031313B" w:rsidRPr="00A50A62">
              <w:rPr>
                <w:sz w:val="18"/>
                <w:szCs w:val="18"/>
                <w:lang w:val="ru-RU"/>
              </w:rPr>
              <w:t>Физ-ра -.</w:t>
            </w:r>
            <w:r w:rsidRPr="00A50A62">
              <w:rPr>
                <w:sz w:val="18"/>
                <w:szCs w:val="18"/>
                <w:lang w:val="ru-RU"/>
              </w:rPr>
              <w:t>9.30</w:t>
            </w:r>
          </w:p>
        </w:tc>
        <w:tc>
          <w:tcPr>
            <w:tcW w:w="1275" w:type="dxa"/>
          </w:tcPr>
          <w:p w:rsidR="00774668" w:rsidRPr="0044663A" w:rsidRDefault="00774668" w:rsidP="00CD5FB0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>1.худ творч (лепка/апплик) – 9.00</w:t>
            </w:r>
          </w:p>
          <w:p w:rsidR="00774668" w:rsidRPr="0044663A" w:rsidRDefault="00774668" w:rsidP="00A068AF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>1.</w:t>
            </w:r>
            <w:r w:rsidR="00A068AF" w:rsidRPr="0044663A">
              <w:rPr>
                <w:sz w:val="18"/>
                <w:szCs w:val="18"/>
                <w:lang w:val="ru-RU"/>
              </w:rPr>
              <w:t>музыка</w:t>
            </w:r>
            <w:r w:rsidRPr="0044663A">
              <w:rPr>
                <w:sz w:val="18"/>
                <w:szCs w:val="18"/>
                <w:lang w:val="ru-RU"/>
              </w:rPr>
              <w:t xml:space="preserve"> –</w:t>
            </w:r>
            <w:r w:rsidR="00A068AF" w:rsidRPr="0044663A">
              <w:rPr>
                <w:sz w:val="18"/>
                <w:szCs w:val="18"/>
                <w:lang w:val="ru-RU"/>
              </w:rPr>
              <w:t>1</w:t>
            </w:r>
            <w:r w:rsidRPr="0044663A">
              <w:rPr>
                <w:sz w:val="18"/>
                <w:szCs w:val="18"/>
                <w:lang w:val="ru-RU"/>
              </w:rPr>
              <w:t>0</w:t>
            </w:r>
            <w:r w:rsidR="00A068AF" w:rsidRPr="0044663A">
              <w:rPr>
                <w:sz w:val="18"/>
                <w:szCs w:val="18"/>
                <w:lang w:val="ru-RU"/>
              </w:rPr>
              <w:t>.05</w:t>
            </w:r>
          </w:p>
        </w:tc>
        <w:tc>
          <w:tcPr>
            <w:tcW w:w="1276" w:type="dxa"/>
          </w:tcPr>
          <w:p w:rsidR="00774668" w:rsidRPr="002579F4" w:rsidRDefault="00774668" w:rsidP="004D0880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1.</w:t>
            </w:r>
            <w:r w:rsidR="00464505" w:rsidRPr="002579F4">
              <w:rPr>
                <w:sz w:val="18"/>
                <w:szCs w:val="18"/>
                <w:lang w:val="ru-RU"/>
              </w:rPr>
              <w:t xml:space="preserve"> Развитие речи – 9.00</w:t>
            </w:r>
            <w:r w:rsidRPr="002579F4">
              <w:rPr>
                <w:sz w:val="18"/>
                <w:szCs w:val="18"/>
                <w:lang w:val="ru-RU"/>
              </w:rPr>
              <w:t>–2.  худ творч (лепка/апплик) – 9.3</w:t>
            </w:r>
            <w:r w:rsidR="00464505" w:rsidRPr="002579F4">
              <w:rPr>
                <w:sz w:val="18"/>
                <w:szCs w:val="18"/>
                <w:lang w:val="ru-RU"/>
              </w:rPr>
              <w:t>5</w:t>
            </w:r>
          </w:p>
          <w:p w:rsidR="00774668" w:rsidRPr="002579F4" w:rsidRDefault="00464505" w:rsidP="00464505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3) физкультура- .10.10</w:t>
            </w:r>
          </w:p>
        </w:tc>
        <w:tc>
          <w:tcPr>
            <w:tcW w:w="1418" w:type="dxa"/>
          </w:tcPr>
          <w:p w:rsidR="00774668" w:rsidRPr="0000508A" w:rsidRDefault="00774668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1.развитие речи – 9.00</w:t>
            </w:r>
          </w:p>
          <w:p w:rsidR="00774668" w:rsidRPr="0000508A" w:rsidRDefault="00774668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2. худ твор (рисование)- 9.35</w:t>
            </w:r>
          </w:p>
          <w:p w:rsidR="00774668" w:rsidRPr="0000508A" w:rsidRDefault="00774668" w:rsidP="0054281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3. физра – 10.</w:t>
            </w:r>
            <w:r w:rsidR="0054281F" w:rsidRPr="0000508A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1275" w:type="dxa"/>
          </w:tcPr>
          <w:p w:rsidR="00774668" w:rsidRPr="00A13179" w:rsidRDefault="00774668" w:rsidP="003D503D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1.развитие речи -9.00</w:t>
            </w:r>
          </w:p>
          <w:p w:rsidR="00774668" w:rsidRPr="00A13179" w:rsidRDefault="00774668" w:rsidP="003D503D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2. худ втор (рисование)- 9.35</w:t>
            </w:r>
          </w:p>
          <w:p w:rsidR="00774668" w:rsidRPr="00A13179" w:rsidRDefault="00A13179" w:rsidP="003D503D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3.музыка – 10.30</w:t>
            </w:r>
          </w:p>
          <w:p w:rsidR="00774668" w:rsidRPr="00A13179" w:rsidRDefault="00774668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74668" w:rsidRPr="00ED0F47" w:rsidRDefault="00774668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>1</w:t>
            </w:r>
            <w:r w:rsidR="0085169E" w:rsidRPr="00ED0F47">
              <w:rPr>
                <w:sz w:val="18"/>
                <w:szCs w:val="18"/>
                <w:lang w:val="ru-RU"/>
              </w:rPr>
              <w:t>познание</w:t>
            </w:r>
            <w:r w:rsidRPr="00ED0F47">
              <w:rPr>
                <w:sz w:val="18"/>
                <w:szCs w:val="18"/>
                <w:lang w:val="ru-RU"/>
              </w:rPr>
              <w:t xml:space="preserve">  (эко/ФЦКМ) – 9.00</w:t>
            </w:r>
          </w:p>
          <w:p w:rsidR="00774668" w:rsidRPr="00ED0F47" w:rsidRDefault="00774668" w:rsidP="00B5128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2. </w:t>
            </w:r>
            <w:r w:rsidR="00B51280" w:rsidRPr="00ED0F47">
              <w:rPr>
                <w:sz w:val="18"/>
                <w:szCs w:val="18"/>
                <w:lang w:val="ru-RU"/>
              </w:rPr>
              <w:t>музыка</w:t>
            </w:r>
            <w:r w:rsidR="00B07D74" w:rsidRPr="00ED0F47">
              <w:rPr>
                <w:sz w:val="18"/>
                <w:szCs w:val="18"/>
                <w:lang w:val="ru-RU"/>
              </w:rPr>
              <w:t xml:space="preserve"> – 11.05</w:t>
            </w:r>
          </w:p>
        </w:tc>
      </w:tr>
      <w:tr w:rsidR="00534000" w:rsidRPr="00A97F38" w:rsidTr="003F596A">
        <w:trPr>
          <w:cantSplit/>
          <w:trHeight w:val="1134"/>
        </w:trPr>
        <w:tc>
          <w:tcPr>
            <w:tcW w:w="392" w:type="dxa"/>
            <w:textDirection w:val="btLr"/>
          </w:tcPr>
          <w:p w:rsidR="00534000" w:rsidRPr="002B1B47" w:rsidRDefault="00534000" w:rsidP="00534000">
            <w:pPr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2B1B47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276" w:type="dxa"/>
          </w:tcPr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1)Худтвор(рисование) – 9.00</w:t>
            </w:r>
          </w:p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  музыка -16.00</w:t>
            </w:r>
          </w:p>
        </w:tc>
        <w:tc>
          <w:tcPr>
            <w:tcW w:w="1134" w:type="dxa"/>
          </w:tcPr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1)Худтвор</w:t>
            </w:r>
            <w:r w:rsidR="008D54FB" w:rsidRPr="0085169E">
              <w:rPr>
                <w:sz w:val="18"/>
                <w:szCs w:val="18"/>
                <w:lang w:val="ru-RU"/>
              </w:rPr>
              <w:t xml:space="preserve"> </w:t>
            </w:r>
            <w:r w:rsidRPr="0085169E">
              <w:rPr>
                <w:sz w:val="18"/>
                <w:szCs w:val="18"/>
                <w:lang w:val="ru-RU"/>
              </w:rPr>
              <w:t>(рисование) – 9.00</w:t>
            </w:r>
          </w:p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  музыка -16.00</w:t>
            </w:r>
          </w:p>
        </w:tc>
        <w:tc>
          <w:tcPr>
            <w:tcW w:w="1275" w:type="dxa"/>
          </w:tcPr>
          <w:p w:rsidR="003253D2" w:rsidRPr="0085169E" w:rsidRDefault="003253D2" w:rsidP="003253D2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1.Худтвор (рисование) – 9.10</w:t>
            </w:r>
          </w:p>
          <w:p w:rsidR="00534000" w:rsidRPr="0085169E" w:rsidRDefault="003253D2" w:rsidP="00DB0E7A">
            <w:pPr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 xml:space="preserve">2)  </w:t>
            </w:r>
            <w:r w:rsidR="00DB0E7A" w:rsidRPr="0085169E">
              <w:rPr>
                <w:sz w:val="18"/>
                <w:szCs w:val="18"/>
                <w:lang w:val="ru-RU"/>
              </w:rPr>
              <w:t>физра</w:t>
            </w:r>
            <w:r w:rsidRPr="0085169E">
              <w:rPr>
                <w:sz w:val="18"/>
                <w:szCs w:val="18"/>
                <w:lang w:val="ru-RU"/>
              </w:rPr>
              <w:t xml:space="preserve"> -9.35</w:t>
            </w:r>
          </w:p>
        </w:tc>
        <w:tc>
          <w:tcPr>
            <w:tcW w:w="1276" w:type="dxa"/>
          </w:tcPr>
          <w:p w:rsidR="00A97F38" w:rsidRPr="00DF75C8" w:rsidRDefault="00A97F38" w:rsidP="00A97F38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>.Худтвор</w:t>
            </w:r>
            <w:r w:rsidR="00A01297" w:rsidRPr="00DF75C8">
              <w:rPr>
                <w:sz w:val="18"/>
                <w:szCs w:val="18"/>
                <w:lang w:val="ru-RU"/>
              </w:rPr>
              <w:t xml:space="preserve"> (рисование) – 9.0</w:t>
            </w:r>
            <w:r w:rsidRPr="00DF75C8">
              <w:rPr>
                <w:sz w:val="18"/>
                <w:szCs w:val="18"/>
                <w:lang w:val="ru-RU"/>
              </w:rPr>
              <w:t>0</w:t>
            </w:r>
          </w:p>
          <w:p w:rsidR="00534000" w:rsidRPr="00DF75C8" w:rsidRDefault="00A97F38" w:rsidP="00A01297">
            <w:pPr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 xml:space="preserve">2)  </w:t>
            </w:r>
            <w:r w:rsidR="00A01297" w:rsidRPr="00DF75C8">
              <w:rPr>
                <w:sz w:val="18"/>
                <w:szCs w:val="18"/>
                <w:lang w:val="ru-RU"/>
              </w:rPr>
              <w:t>физра</w:t>
            </w:r>
            <w:r w:rsidRPr="00DF75C8">
              <w:rPr>
                <w:sz w:val="18"/>
                <w:szCs w:val="18"/>
                <w:lang w:val="ru-RU"/>
              </w:rPr>
              <w:t>-9.35</w:t>
            </w:r>
          </w:p>
        </w:tc>
        <w:tc>
          <w:tcPr>
            <w:tcW w:w="1134" w:type="dxa"/>
          </w:tcPr>
          <w:p w:rsidR="00541422" w:rsidRPr="001A6DE5" w:rsidRDefault="00D67A34" w:rsidP="00D67A34">
            <w:pPr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1). физра – 9.35.</w:t>
            </w:r>
          </w:p>
          <w:p w:rsidR="00D67A34" w:rsidRPr="001A6DE5" w:rsidRDefault="00541422" w:rsidP="00D67A34">
            <w:pPr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2)Познание (ФЦКМ) – 9.3</w:t>
            </w:r>
            <w:r w:rsidR="00D67A34" w:rsidRPr="001A6DE5">
              <w:rPr>
                <w:sz w:val="18"/>
                <w:szCs w:val="18"/>
                <w:lang w:val="ru-RU"/>
              </w:rPr>
              <w:t>0</w:t>
            </w:r>
          </w:p>
          <w:p w:rsidR="00534000" w:rsidRPr="001A6DE5" w:rsidRDefault="00534000" w:rsidP="0054142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34000" w:rsidRPr="007E3905" w:rsidRDefault="0050745A" w:rsidP="00A612DB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 xml:space="preserve">1. </w:t>
            </w:r>
            <w:r w:rsidR="00C52629" w:rsidRPr="007E3905">
              <w:rPr>
                <w:sz w:val="18"/>
                <w:szCs w:val="18"/>
                <w:lang w:val="ru-RU"/>
              </w:rPr>
              <w:t xml:space="preserve"> музыка – 9.00</w:t>
            </w:r>
          </w:p>
          <w:p w:rsidR="00C52629" w:rsidRPr="007E3905" w:rsidRDefault="00C52629" w:rsidP="00C52629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2) познание (ФЦКМ) – 9.30</w:t>
            </w:r>
          </w:p>
          <w:p w:rsidR="00C52629" w:rsidRPr="007E3905" w:rsidRDefault="00C52629" w:rsidP="00A612D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07465F" w:rsidRPr="00A50A62" w:rsidRDefault="0007465F" w:rsidP="0007465F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>1.Познание (Окр мир /экология) -9.00</w:t>
            </w:r>
          </w:p>
          <w:p w:rsidR="00534000" w:rsidRPr="00A50A62" w:rsidRDefault="0007465F" w:rsidP="00415A4C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 xml:space="preserve">2. </w:t>
            </w:r>
            <w:r w:rsidR="00415A4C" w:rsidRPr="00A50A62">
              <w:rPr>
                <w:sz w:val="18"/>
                <w:szCs w:val="18"/>
                <w:lang w:val="ru-RU"/>
              </w:rPr>
              <w:t>музыкальное</w:t>
            </w:r>
            <w:r w:rsidRPr="00A50A62">
              <w:rPr>
                <w:sz w:val="18"/>
                <w:szCs w:val="18"/>
                <w:lang w:val="ru-RU"/>
              </w:rPr>
              <w:t xml:space="preserve"> -</w:t>
            </w:r>
            <w:r w:rsidR="00415A4C" w:rsidRPr="00A50A62">
              <w:rPr>
                <w:sz w:val="18"/>
                <w:szCs w:val="18"/>
                <w:lang w:val="ru-RU"/>
              </w:rPr>
              <w:t>9.25</w:t>
            </w:r>
          </w:p>
        </w:tc>
        <w:tc>
          <w:tcPr>
            <w:tcW w:w="1275" w:type="dxa"/>
          </w:tcPr>
          <w:p w:rsidR="00534000" w:rsidRPr="0044663A" w:rsidRDefault="00E914C9" w:rsidP="00E914C9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 xml:space="preserve">1. </w:t>
            </w:r>
            <w:r w:rsidR="00534000" w:rsidRPr="0044663A">
              <w:rPr>
                <w:sz w:val="18"/>
                <w:szCs w:val="18"/>
                <w:lang w:val="ru-RU"/>
              </w:rPr>
              <w:t>П</w:t>
            </w:r>
            <w:r w:rsidRPr="0044663A">
              <w:rPr>
                <w:sz w:val="18"/>
                <w:szCs w:val="18"/>
                <w:lang w:val="ru-RU"/>
              </w:rPr>
              <w:t>ознание (Окр мир /экология) -9.0</w:t>
            </w:r>
            <w:r w:rsidR="00534000" w:rsidRPr="0044663A">
              <w:rPr>
                <w:sz w:val="18"/>
                <w:szCs w:val="18"/>
                <w:lang w:val="ru-RU"/>
              </w:rPr>
              <w:t>0</w:t>
            </w:r>
          </w:p>
          <w:p w:rsidR="00E914C9" w:rsidRPr="0044663A" w:rsidRDefault="00E914C9" w:rsidP="00E914C9">
            <w:pPr>
              <w:ind w:left="-23"/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>2. Музыка -9.30</w:t>
            </w:r>
          </w:p>
        </w:tc>
        <w:tc>
          <w:tcPr>
            <w:tcW w:w="1276" w:type="dxa"/>
          </w:tcPr>
          <w:p w:rsidR="00534000" w:rsidRPr="002579F4" w:rsidRDefault="009D4C5E" w:rsidP="00534000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1)</w:t>
            </w:r>
            <w:r w:rsidR="006B12BE" w:rsidRPr="002579F4">
              <w:rPr>
                <w:sz w:val="18"/>
                <w:szCs w:val="18"/>
                <w:lang w:val="ru-RU"/>
              </w:rPr>
              <w:t>. Познание (Окр мир /экология) -9.00</w:t>
            </w:r>
          </w:p>
          <w:p w:rsidR="009D4C5E" w:rsidRPr="002579F4" w:rsidRDefault="00464505" w:rsidP="009D4C5E">
            <w:pPr>
              <w:ind w:left="-23"/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2</w:t>
            </w:r>
            <w:r w:rsidR="009D4C5E" w:rsidRPr="002579F4">
              <w:rPr>
                <w:sz w:val="18"/>
                <w:szCs w:val="18"/>
                <w:lang w:val="ru-RU"/>
              </w:rPr>
              <w:t>)</w:t>
            </w:r>
            <w:r w:rsidRPr="002579F4">
              <w:rPr>
                <w:sz w:val="18"/>
                <w:szCs w:val="18"/>
                <w:lang w:val="ru-RU"/>
              </w:rPr>
              <w:t xml:space="preserve">. </w:t>
            </w:r>
            <w:r w:rsidR="009D4C5E" w:rsidRPr="002579F4">
              <w:rPr>
                <w:sz w:val="18"/>
                <w:szCs w:val="18"/>
                <w:lang w:val="ru-RU"/>
              </w:rPr>
              <w:t xml:space="preserve"> м узыка – 10.35</w:t>
            </w:r>
          </w:p>
          <w:p w:rsidR="006B12BE" w:rsidRPr="002579F4" w:rsidRDefault="00194C6C" w:rsidP="00464505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3)физра 11.15 (воздух)</w:t>
            </w:r>
          </w:p>
        </w:tc>
        <w:tc>
          <w:tcPr>
            <w:tcW w:w="1418" w:type="dxa"/>
          </w:tcPr>
          <w:p w:rsidR="00215FBF" w:rsidRPr="0000508A" w:rsidRDefault="00215FBF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1.Познание(ФЦКМ/экол) – 9.00</w:t>
            </w:r>
          </w:p>
          <w:p w:rsidR="00215FBF" w:rsidRPr="0000508A" w:rsidRDefault="008329E1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2. музыка – 10.00</w:t>
            </w:r>
          </w:p>
          <w:p w:rsidR="00534000" w:rsidRPr="0000508A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3D503D" w:rsidRPr="00A13179" w:rsidRDefault="003D503D" w:rsidP="003D503D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1.Познание(ФЦКМ/экол) – 9.00</w:t>
            </w:r>
          </w:p>
          <w:p w:rsidR="00534000" w:rsidRPr="00A13179" w:rsidRDefault="003D503D" w:rsidP="00A13179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 xml:space="preserve">2. Физра– </w:t>
            </w:r>
            <w:r w:rsidR="00A13179" w:rsidRPr="00A13179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1276" w:type="dxa"/>
          </w:tcPr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>1.Познание(ФЦЭМП) – 9.00</w:t>
            </w:r>
          </w:p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>2. худ творч (рис) -9.40</w:t>
            </w:r>
          </w:p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2. </w:t>
            </w:r>
            <w:r w:rsidR="00B07D74" w:rsidRPr="00ED0F47">
              <w:rPr>
                <w:sz w:val="18"/>
                <w:szCs w:val="18"/>
                <w:lang w:val="ru-RU"/>
              </w:rPr>
              <w:t>музыка–10.3</w:t>
            </w:r>
            <w:r w:rsidR="00381544" w:rsidRPr="00ED0F47">
              <w:rPr>
                <w:sz w:val="18"/>
                <w:szCs w:val="18"/>
                <w:lang w:val="ru-RU"/>
              </w:rPr>
              <w:t xml:space="preserve">0 </w:t>
            </w:r>
          </w:p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</w:tr>
      <w:tr w:rsidR="00534000" w:rsidRPr="00954261" w:rsidTr="003F596A">
        <w:trPr>
          <w:cantSplit/>
          <w:trHeight w:val="1134"/>
        </w:trPr>
        <w:tc>
          <w:tcPr>
            <w:tcW w:w="392" w:type="dxa"/>
            <w:textDirection w:val="btLr"/>
          </w:tcPr>
          <w:p w:rsidR="00534000" w:rsidRPr="002B1B47" w:rsidRDefault="00534000" w:rsidP="00534000">
            <w:pPr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2B1B47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76" w:type="dxa"/>
          </w:tcPr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1)Развитие речи – 9.10</w:t>
            </w:r>
          </w:p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 xml:space="preserve">2)физра -10.00 (воздух) </w:t>
            </w:r>
          </w:p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3. познание (ФЭМП)</w:t>
            </w:r>
          </w:p>
        </w:tc>
        <w:tc>
          <w:tcPr>
            <w:tcW w:w="1134" w:type="dxa"/>
          </w:tcPr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1)Развитие речи – 9.10</w:t>
            </w:r>
          </w:p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 xml:space="preserve">2)физра -10.00 (воздух) </w:t>
            </w:r>
          </w:p>
          <w:p w:rsidR="00534000" w:rsidRPr="0085169E" w:rsidRDefault="00534000" w:rsidP="00534000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3. познание (ФЭМП)</w:t>
            </w:r>
          </w:p>
        </w:tc>
        <w:tc>
          <w:tcPr>
            <w:tcW w:w="1275" w:type="dxa"/>
          </w:tcPr>
          <w:p w:rsidR="00775951" w:rsidRPr="0085169E" w:rsidRDefault="00775951" w:rsidP="00775951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1)Развитие речи – 9.10</w:t>
            </w:r>
          </w:p>
          <w:p w:rsidR="00775951" w:rsidRPr="0085169E" w:rsidRDefault="00775951" w:rsidP="00775951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2)физра -</w:t>
            </w:r>
            <w:r w:rsidR="00A6110A">
              <w:rPr>
                <w:sz w:val="18"/>
                <w:szCs w:val="18"/>
                <w:lang w:val="ru-RU"/>
              </w:rPr>
              <w:t>9.35</w:t>
            </w:r>
            <w:r w:rsidRPr="0085169E">
              <w:rPr>
                <w:sz w:val="18"/>
                <w:szCs w:val="18"/>
                <w:lang w:val="ru-RU"/>
              </w:rPr>
              <w:t xml:space="preserve">(воздух) </w:t>
            </w:r>
          </w:p>
          <w:p w:rsidR="00534000" w:rsidRPr="0085169E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97F38" w:rsidRPr="00DF75C8" w:rsidRDefault="00A97F38" w:rsidP="00A97F38">
            <w:pPr>
              <w:ind w:firstLine="33"/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>1)Развитие речи – 9.10</w:t>
            </w:r>
          </w:p>
          <w:p w:rsidR="00A97F38" w:rsidRPr="00DF75C8" w:rsidRDefault="00A97F38" w:rsidP="00A97F38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 xml:space="preserve">2)физра -10.00 (воздух) </w:t>
            </w:r>
          </w:p>
          <w:p w:rsidR="00534000" w:rsidRPr="00DF75C8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41422" w:rsidRPr="001A6DE5" w:rsidRDefault="00A97F38" w:rsidP="00541422">
            <w:pPr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1)</w:t>
            </w:r>
            <w:r w:rsidR="00541422" w:rsidRPr="001A6DE5">
              <w:rPr>
                <w:sz w:val="18"/>
                <w:szCs w:val="18"/>
                <w:lang w:val="ru-RU"/>
              </w:rPr>
              <w:t xml:space="preserve"> Познание (ФЭМП) – 9.00</w:t>
            </w:r>
          </w:p>
          <w:p w:rsidR="00541422" w:rsidRPr="001A6DE5" w:rsidRDefault="00541422" w:rsidP="00A97F38">
            <w:pPr>
              <w:ind w:firstLine="33"/>
              <w:rPr>
                <w:sz w:val="18"/>
                <w:szCs w:val="18"/>
                <w:lang w:val="ru-RU"/>
              </w:rPr>
            </w:pPr>
          </w:p>
          <w:p w:rsidR="00A97F38" w:rsidRPr="001A6DE5" w:rsidRDefault="00A97F38" w:rsidP="00A97F38">
            <w:pPr>
              <w:pStyle w:val="af4"/>
              <w:ind w:left="0" w:firstLine="33"/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 xml:space="preserve">2)физра -10.00 (воздух) </w:t>
            </w:r>
          </w:p>
          <w:p w:rsidR="00534000" w:rsidRPr="001A6DE5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34000" w:rsidRPr="007E3905" w:rsidRDefault="000A17AD" w:rsidP="000A17AD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1)Физр -9.00</w:t>
            </w:r>
          </w:p>
          <w:p w:rsidR="00C52629" w:rsidRPr="007E3905" w:rsidRDefault="000A17AD" w:rsidP="00C52629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2)</w:t>
            </w:r>
            <w:r w:rsidR="00C52629" w:rsidRPr="007E3905">
              <w:rPr>
                <w:sz w:val="18"/>
                <w:szCs w:val="18"/>
                <w:lang w:val="ru-RU"/>
              </w:rPr>
              <w:t xml:space="preserve"> познание </w:t>
            </w:r>
          </w:p>
          <w:p w:rsidR="00C52629" w:rsidRPr="007E3905" w:rsidRDefault="00C52629" w:rsidP="00C52629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 xml:space="preserve"> ФЭМП) – 9.30</w:t>
            </w:r>
          </w:p>
          <w:p w:rsidR="000A17AD" w:rsidRPr="007E3905" w:rsidRDefault="000A17AD" w:rsidP="000A17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34000" w:rsidRPr="00A50A62" w:rsidRDefault="00534000" w:rsidP="00534000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 xml:space="preserve">1. познание </w:t>
            </w:r>
          </w:p>
          <w:p w:rsidR="00534000" w:rsidRPr="00A50A62" w:rsidRDefault="00534000" w:rsidP="00534000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 xml:space="preserve"> ФЭМП) – 9.00</w:t>
            </w:r>
          </w:p>
          <w:p w:rsidR="00534000" w:rsidRPr="00A50A62" w:rsidRDefault="00534000" w:rsidP="00436A92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 xml:space="preserve">2. </w:t>
            </w:r>
            <w:r w:rsidR="00415A4C" w:rsidRPr="00A50A62">
              <w:rPr>
                <w:sz w:val="18"/>
                <w:szCs w:val="18"/>
                <w:lang w:val="ru-RU"/>
              </w:rPr>
              <w:t>физра</w:t>
            </w:r>
            <w:r w:rsidR="0031313B" w:rsidRPr="00A50A62">
              <w:rPr>
                <w:sz w:val="18"/>
                <w:szCs w:val="18"/>
                <w:lang w:val="ru-RU"/>
              </w:rPr>
              <w:t>-</w:t>
            </w:r>
            <w:r w:rsidR="00415A4C" w:rsidRPr="00A50A62">
              <w:rPr>
                <w:sz w:val="18"/>
                <w:szCs w:val="18"/>
                <w:lang w:val="ru-RU"/>
              </w:rPr>
              <w:t xml:space="preserve"> </w:t>
            </w:r>
            <w:r w:rsidR="00436A92" w:rsidRPr="00A50A62">
              <w:rPr>
                <w:sz w:val="18"/>
                <w:szCs w:val="18"/>
                <w:lang w:val="ru-RU"/>
              </w:rPr>
              <w:t>10.00</w:t>
            </w:r>
            <w:r w:rsidR="00A50A62" w:rsidRPr="00A50A62">
              <w:rPr>
                <w:sz w:val="18"/>
                <w:szCs w:val="18"/>
                <w:lang w:val="ru-RU"/>
              </w:rPr>
              <w:t xml:space="preserve"> (воздух)</w:t>
            </w:r>
          </w:p>
        </w:tc>
        <w:tc>
          <w:tcPr>
            <w:tcW w:w="1275" w:type="dxa"/>
          </w:tcPr>
          <w:p w:rsidR="00534000" w:rsidRPr="0044663A" w:rsidRDefault="00E914C9" w:rsidP="00E914C9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 xml:space="preserve">1. </w:t>
            </w:r>
            <w:r w:rsidR="00534000" w:rsidRPr="0044663A">
              <w:rPr>
                <w:sz w:val="18"/>
                <w:szCs w:val="18"/>
                <w:lang w:val="ru-RU"/>
              </w:rPr>
              <w:t>Познание (ФЭМП) – 9.00</w:t>
            </w:r>
          </w:p>
          <w:p w:rsidR="00534000" w:rsidRPr="0044663A" w:rsidRDefault="00E914C9" w:rsidP="00E914C9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>2.</w:t>
            </w:r>
            <w:r w:rsidR="00A068AF" w:rsidRPr="0044663A">
              <w:rPr>
                <w:sz w:val="18"/>
                <w:szCs w:val="18"/>
                <w:lang w:val="ru-RU"/>
              </w:rPr>
              <w:t>Физкультура (воздух) – 10.3</w:t>
            </w:r>
            <w:r w:rsidR="00534000" w:rsidRPr="0044663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</w:tcPr>
          <w:p w:rsidR="00AC0D7C" w:rsidRPr="002579F4" w:rsidRDefault="00AC0D7C" w:rsidP="00AC0D7C">
            <w:pPr>
              <w:ind w:left="-23"/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1.</w:t>
            </w:r>
            <w:r w:rsidR="009D4C5E" w:rsidRPr="002579F4">
              <w:rPr>
                <w:sz w:val="18"/>
                <w:szCs w:val="18"/>
                <w:lang w:val="ru-RU"/>
              </w:rPr>
              <w:t xml:space="preserve"> </w:t>
            </w:r>
            <w:r w:rsidR="00383107" w:rsidRPr="002579F4">
              <w:rPr>
                <w:sz w:val="18"/>
                <w:szCs w:val="18"/>
                <w:lang w:val="ru-RU"/>
              </w:rPr>
              <w:t xml:space="preserve"> </w:t>
            </w:r>
            <w:r w:rsidRPr="002579F4">
              <w:rPr>
                <w:sz w:val="18"/>
                <w:szCs w:val="18"/>
                <w:lang w:val="ru-RU"/>
              </w:rPr>
              <w:t>Познание (ФЭМП) –</w:t>
            </w:r>
            <w:r w:rsidR="009A7A3B" w:rsidRPr="002579F4">
              <w:rPr>
                <w:sz w:val="18"/>
                <w:szCs w:val="18"/>
                <w:lang w:val="ru-RU"/>
              </w:rPr>
              <w:t xml:space="preserve"> 9.0</w:t>
            </w:r>
            <w:r w:rsidRPr="002579F4">
              <w:rPr>
                <w:sz w:val="18"/>
                <w:szCs w:val="18"/>
                <w:lang w:val="ru-RU"/>
              </w:rPr>
              <w:t>0</w:t>
            </w:r>
          </w:p>
          <w:p w:rsidR="009A7A3B" w:rsidRPr="002579F4" w:rsidRDefault="009A7A3B" w:rsidP="009A7A3B">
            <w:pPr>
              <w:rPr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 xml:space="preserve">2) худ твор  лепка/аппл </w:t>
            </w:r>
            <w:r w:rsidRPr="002579F4">
              <w:rPr>
                <w:lang w:val="ru-RU"/>
              </w:rPr>
              <w:t>– 9.35</w:t>
            </w:r>
          </w:p>
          <w:p w:rsidR="00534000" w:rsidRPr="002579F4" w:rsidRDefault="00534000" w:rsidP="0038310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215FBF" w:rsidRPr="0000508A" w:rsidRDefault="00215FBF" w:rsidP="00215FBF">
            <w:pPr>
              <w:rPr>
                <w:lang w:val="ru-RU"/>
              </w:rPr>
            </w:pPr>
            <w:r w:rsidRPr="0000508A">
              <w:rPr>
                <w:lang w:val="ru-RU"/>
              </w:rPr>
              <w:t>.Познание (ФЭМП) - 9.00</w:t>
            </w:r>
          </w:p>
          <w:p w:rsidR="00215FBF" w:rsidRPr="0000508A" w:rsidRDefault="00215FBF" w:rsidP="00215FBF">
            <w:pPr>
              <w:rPr>
                <w:lang w:val="ru-RU"/>
              </w:rPr>
            </w:pPr>
            <w:r w:rsidRPr="0000508A">
              <w:rPr>
                <w:lang w:val="ru-RU"/>
              </w:rPr>
              <w:t xml:space="preserve">2. </w:t>
            </w:r>
            <w:r w:rsidRPr="0000508A">
              <w:rPr>
                <w:sz w:val="18"/>
                <w:szCs w:val="18"/>
                <w:lang w:val="ru-RU"/>
              </w:rPr>
              <w:t xml:space="preserve"> худ твор  лепка/аппл </w:t>
            </w:r>
            <w:r w:rsidRPr="0000508A">
              <w:rPr>
                <w:lang w:val="ru-RU"/>
              </w:rPr>
              <w:t>– 9.35</w:t>
            </w:r>
          </w:p>
          <w:p w:rsidR="00534000" w:rsidRPr="0000508A" w:rsidRDefault="00534000" w:rsidP="008329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215FBF" w:rsidRPr="00A13179" w:rsidRDefault="00215FBF" w:rsidP="00215FBF">
            <w:pPr>
              <w:rPr>
                <w:lang w:val="ru-RU"/>
              </w:rPr>
            </w:pPr>
            <w:r w:rsidRPr="00A13179">
              <w:rPr>
                <w:lang w:val="ru-RU"/>
              </w:rPr>
              <w:t>1.Познание (ФЭМП) - 9.00</w:t>
            </w:r>
          </w:p>
          <w:p w:rsidR="00215FBF" w:rsidRPr="00A13179" w:rsidRDefault="00215FBF" w:rsidP="00215FBF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2.. худ твор (лепка/аппл)</w:t>
            </w:r>
          </w:p>
          <w:p w:rsidR="00215FBF" w:rsidRPr="00A13179" w:rsidRDefault="00215FBF" w:rsidP="00215FBF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9.3</w:t>
            </w:r>
            <w:r w:rsidR="00A13179" w:rsidRPr="00A13179">
              <w:rPr>
                <w:sz w:val="18"/>
                <w:szCs w:val="18"/>
                <w:lang w:val="ru-RU"/>
              </w:rPr>
              <w:t>5</w:t>
            </w:r>
          </w:p>
          <w:p w:rsidR="00215FBF" w:rsidRPr="00A13179" w:rsidRDefault="00215FBF" w:rsidP="00215FBF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3.физра– 11.00 (воздух)</w:t>
            </w:r>
          </w:p>
          <w:p w:rsidR="00534000" w:rsidRPr="00A13179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34000" w:rsidRPr="00ED0F47" w:rsidRDefault="00534000" w:rsidP="00534000">
            <w:pPr>
              <w:rPr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>1 развитие речи-</w:t>
            </w:r>
            <w:r w:rsidRPr="00ED0F47">
              <w:rPr>
                <w:lang w:val="ru-RU"/>
              </w:rPr>
              <w:t xml:space="preserve"> - 9.00</w:t>
            </w:r>
          </w:p>
          <w:p w:rsidR="00B07D74" w:rsidRPr="00ED0F47" w:rsidRDefault="00381544" w:rsidP="00381544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2. </w:t>
            </w:r>
            <w:r w:rsidR="00B07D74" w:rsidRPr="00ED0F47">
              <w:rPr>
                <w:sz w:val="18"/>
                <w:szCs w:val="18"/>
                <w:lang w:val="ru-RU"/>
              </w:rPr>
              <w:t>Рисование-9.40</w:t>
            </w:r>
          </w:p>
          <w:p w:rsidR="00534000" w:rsidRPr="00ED0F47" w:rsidRDefault="00954261" w:rsidP="00954261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3 </w:t>
            </w:r>
            <w:r w:rsidR="00381544" w:rsidRPr="00ED0F47">
              <w:rPr>
                <w:sz w:val="18"/>
                <w:szCs w:val="18"/>
                <w:lang w:val="ru-RU"/>
              </w:rPr>
              <w:t xml:space="preserve">физра </w:t>
            </w:r>
            <w:r w:rsidRPr="00ED0F47">
              <w:rPr>
                <w:sz w:val="18"/>
                <w:szCs w:val="18"/>
                <w:lang w:val="ru-RU"/>
              </w:rPr>
              <w:t>–</w:t>
            </w:r>
            <w:r w:rsidR="00381544" w:rsidRPr="00ED0F47">
              <w:rPr>
                <w:sz w:val="18"/>
                <w:szCs w:val="18"/>
                <w:lang w:val="ru-RU"/>
              </w:rPr>
              <w:t xml:space="preserve"> </w:t>
            </w:r>
            <w:r w:rsidRPr="00ED0F47">
              <w:rPr>
                <w:sz w:val="18"/>
                <w:szCs w:val="18"/>
                <w:lang w:val="ru-RU"/>
              </w:rPr>
              <w:t>11.35 (воздух)</w:t>
            </w:r>
          </w:p>
        </w:tc>
      </w:tr>
      <w:tr w:rsidR="00534000" w:rsidRPr="00B07D74" w:rsidTr="003F596A">
        <w:trPr>
          <w:cantSplit/>
          <w:trHeight w:val="1134"/>
        </w:trPr>
        <w:tc>
          <w:tcPr>
            <w:tcW w:w="392" w:type="dxa"/>
            <w:textDirection w:val="btLr"/>
          </w:tcPr>
          <w:p w:rsidR="00534000" w:rsidRPr="002B1B47" w:rsidRDefault="00534000" w:rsidP="00534000">
            <w:pPr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2B1B47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276" w:type="dxa"/>
          </w:tcPr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1)Худтворч (лепка)-9.10</w:t>
            </w:r>
          </w:p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2)музыка- 16.00</w:t>
            </w:r>
          </w:p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1)Худтворч (лепка)-9.10</w:t>
            </w:r>
          </w:p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2)музыка- 16.00</w:t>
            </w:r>
          </w:p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775951" w:rsidRPr="0085169E" w:rsidRDefault="00775951" w:rsidP="00775951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1)Худтворч (лепка/аппл)-9.10</w:t>
            </w:r>
          </w:p>
          <w:p w:rsidR="00775951" w:rsidRPr="0085169E" w:rsidRDefault="00775951" w:rsidP="00775951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</w:t>
            </w:r>
            <w:r w:rsidR="004F03A0">
              <w:rPr>
                <w:sz w:val="18"/>
                <w:szCs w:val="18"/>
                <w:lang w:val="ru-RU"/>
              </w:rPr>
              <w:t>музыка- 9.4</w:t>
            </w:r>
            <w:r w:rsidRPr="0085169E">
              <w:rPr>
                <w:sz w:val="18"/>
                <w:szCs w:val="18"/>
                <w:lang w:val="ru-RU"/>
              </w:rPr>
              <w:t>5</w:t>
            </w:r>
          </w:p>
          <w:p w:rsidR="00534000" w:rsidRPr="0085169E" w:rsidRDefault="00534000" w:rsidP="00534000">
            <w:pPr>
              <w:pStyle w:val="af4"/>
              <w:ind w:left="-108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97F38" w:rsidRPr="00DF75C8" w:rsidRDefault="00A97F38" w:rsidP="00A97F38">
            <w:pPr>
              <w:ind w:firstLine="33"/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>1)Худтворч (лепка/аппл)-9.10</w:t>
            </w:r>
          </w:p>
          <w:p w:rsidR="00A97F38" w:rsidRPr="00DF75C8" w:rsidRDefault="00A97F38" w:rsidP="00A97F38">
            <w:pPr>
              <w:ind w:firstLine="33"/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 xml:space="preserve">2)музыка- </w:t>
            </w:r>
            <w:r w:rsidR="00DF75C8" w:rsidRPr="00DF75C8">
              <w:rPr>
                <w:sz w:val="18"/>
                <w:szCs w:val="18"/>
                <w:lang w:val="ru-RU"/>
              </w:rPr>
              <w:t>9.2</w:t>
            </w:r>
            <w:r w:rsidRPr="00DF75C8">
              <w:rPr>
                <w:sz w:val="18"/>
                <w:szCs w:val="18"/>
                <w:lang w:val="ru-RU"/>
              </w:rPr>
              <w:t>5</w:t>
            </w:r>
          </w:p>
          <w:p w:rsidR="00534000" w:rsidRPr="00DF75C8" w:rsidRDefault="00534000" w:rsidP="00534000">
            <w:pPr>
              <w:ind w:left="34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4B27EC" w:rsidRPr="001A6DE5" w:rsidRDefault="00A97F38" w:rsidP="004B27EC">
            <w:pPr>
              <w:ind w:firstLine="33"/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1)</w:t>
            </w:r>
            <w:r w:rsidR="004B27EC" w:rsidRPr="001A6DE5">
              <w:rPr>
                <w:sz w:val="18"/>
                <w:szCs w:val="18"/>
                <w:lang w:val="ru-RU"/>
              </w:rPr>
              <w:t xml:space="preserve"> музыка 9.00</w:t>
            </w:r>
          </w:p>
          <w:p w:rsidR="004B27EC" w:rsidRPr="001A6DE5" w:rsidRDefault="004B27EC" w:rsidP="004B27EC">
            <w:pPr>
              <w:ind w:firstLine="33"/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2)Развитие речи – 9.30</w:t>
            </w:r>
          </w:p>
          <w:p w:rsidR="00534000" w:rsidRPr="001A6DE5" w:rsidRDefault="00534000" w:rsidP="001A6DE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34000" w:rsidRPr="007E3905" w:rsidRDefault="0050745A" w:rsidP="0050745A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1</w:t>
            </w:r>
            <w:r w:rsidR="00B47265" w:rsidRPr="007E3905">
              <w:rPr>
                <w:sz w:val="18"/>
                <w:szCs w:val="18"/>
                <w:lang w:val="ru-RU"/>
              </w:rPr>
              <w:t>)</w:t>
            </w:r>
            <w:r w:rsidRPr="007E3905">
              <w:rPr>
                <w:sz w:val="18"/>
                <w:szCs w:val="18"/>
                <w:lang w:val="ru-RU"/>
              </w:rPr>
              <w:t>.</w:t>
            </w:r>
            <w:r w:rsidR="00B47265" w:rsidRPr="007E3905">
              <w:rPr>
                <w:sz w:val="18"/>
                <w:szCs w:val="18"/>
                <w:lang w:val="ru-RU"/>
              </w:rPr>
              <w:t>развитие речи) – 9.0</w:t>
            </w:r>
            <w:r w:rsidR="00662E3C" w:rsidRPr="007E3905">
              <w:rPr>
                <w:sz w:val="18"/>
                <w:szCs w:val="18"/>
                <w:lang w:val="ru-RU"/>
              </w:rPr>
              <w:t>0</w:t>
            </w:r>
          </w:p>
          <w:p w:rsidR="00534000" w:rsidRPr="007E3905" w:rsidRDefault="0050745A" w:rsidP="0050745A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2.</w:t>
            </w:r>
            <w:r w:rsidR="00534000" w:rsidRPr="007E3905">
              <w:rPr>
                <w:sz w:val="18"/>
                <w:szCs w:val="18"/>
                <w:lang w:val="ru-RU"/>
              </w:rPr>
              <w:t>Физкультура (воздух) – 10.00</w:t>
            </w:r>
          </w:p>
        </w:tc>
        <w:tc>
          <w:tcPr>
            <w:tcW w:w="1276" w:type="dxa"/>
          </w:tcPr>
          <w:p w:rsidR="009D1C59" w:rsidRPr="00A50A62" w:rsidRDefault="009D1C59" w:rsidP="009D1C59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>1. Развитие речи – 9.00</w:t>
            </w:r>
          </w:p>
          <w:p w:rsidR="00534000" w:rsidRPr="00A50A62" w:rsidRDefault="009D1C59" w:rsidP="009D1C59">
            <w:pPr>
              <w:rPr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>2. физра – 9.30</w:t>
            </w:r>
          </w:p>
        </w:tc>
        <w:tc>
          <w:tcPr>
            <w:tcW w:w="1275" w:type="dxa"/>
          </w:tcPr>
          <w:p w:rsidR="00534000" w:rsidRPr="0044663A" w:rsidRDefault="00CD5FB0" w:rsidP="00CD5FB0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 xml:space="preserve">1. </w:t>
            </w:r>
            <w:r w:rsidR="00534000" w:rsidRPr="0044663A">
              <w:rPr>
                <w:sz w:val="18"/>
                <w:szCs w:val="18"/>
                <w:lang w:val="ru-RU"/>
              </w:rPr>
              <w:t>Развитие речи – 9.00</w:t>
            </w:r>
          </w:p>
          <w:p w:rsidR="00534000" w:rsidRPr="0044663A" w:rsidRDefault="00CD5FB0" w:rsidP="00A068AF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 xml:space="preserve">2. Музыка – </w:t>
            </w:r>
            <w:r w:rsidR="00A068AF" w:rsidRPr="0044663A">
              <w:rPr>
                <w:sz w:val="18"/>
                <w:szCs w:val="18"/>
                <w:lang w:val="ru-RU"/>
              </w:rPr>
              <w:t>10.05</w:t>
            </w:r>
          </w:p>
        </w:tc>
        <w:tc>
          <w:tcPr>
            <w:tcW w:w="1276" w:type="dxa"/>
          </w:tcPr>
          <w:p w:rsidR="00A630FE" w:rsidRPr="002579F4" w:rsidRDefault="00A630FE" w:rsidP="00A630FE">
            <w:pPr>
              <w:ind w:left="-23"/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1.</w:t>
            </w:r>
            <w:r w:rsidR="009A7A3B" w:rsidRPr="002579F4">
              <w:rPr>
                <w:sz w:val="18"/>
                <w:szCs w:val="18"/>
                <w:lang w:val="ru-RU"/>
              </w:rPr>
              <w:t>развитие речи – 9.00</w:t>
            </w:r>
          </w:p>
          <w:p w:rsidR="00534000" w:rsidRPr="002579F4" w:rsidRDefault="009A7A3B" w:rsidP="009A7A3B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2. Физ-ра – 10.0</w:t>
            </w:r>
            <w:r w:rsidR="00A630FE" w:rsidRPr="002579F4">
              <w:rPr>
                <w:sz w:val="18"/>
                <w:szCs w:val="18"/>
                <w:lang w:val="ru-RU"/>
              </w:rPr>
              <w:t>0</w:t>
            </w:r>
            <w:r w:rsidR="00DE2305" w:rsidRPr="002579F4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15FBF" w:rsidRPr="0000508A" w:rsidRDefault="008329E1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1)</w:t>
            </w:r>
            <w:r w:rsidR="00215FBF" w:rsidRPr="0000508A">
              <w:rPr>
                <w:sz w:val="18"/>
                <w:szCs w:val="18"/>
                <w:lang w:val="ru-RU"/>
              </w:rPr>
              <w:t>.Развитие речи – 9.00</w:t>
            </w:r>
          </w:p>
          <w:p w:rsidR="00215FBF" w:rsidRPr="0000508A" w:rsidRDefault="00215FBF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 xml:space="preserve">2. Физра – </w:t>
            </w:r>
            <w:r w:rsidR="0054281F" w:rsidRPr="0000508A">
              <w:rPr>
                <w:sz w:val="18"/>
                <w:szCs w:val="18"/>
                <w:lang w:val="ru-RU"/>
              </w:rPr>
              <w:t>10</w:t>
            </w:r>
            <w:r w:rsidRPr="0000508A">
              <w:rPr>
                <w:sz w:val="18"/>
                <w:szCs w:val="18"/>
                <w:lang w:val="ru-RU"/>
              </w:rPr>
              <w:t>.35</w:t>
            </w:r>
          </w:p>
          <w:p w:rsidR="00534000" w:rsidRPr="0000508A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215FBF" w:rsidRPr="00A13179" w:rsidRDefault="00215FBF" w:rsidP="00215FBF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1.Развитие речи – 9.00</w:t>
            </w:r>
          </w:p>
          <w:p w:rsidR="00215FBF" w:rsidRPr="00A13179" w:rsidRDefault="00215FBF" w:rsidP="00215FBF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 xml:space="preserve">2 </w:t>
            </w:r>
            <w:r w:rsidR="00A13179" w:rsidRPr="00A13179">
              <w:rPr>
                <w:sz w:val="18"/>
                <w:szCs w:val="18"/>
                <w:lang w:val="ru-RU"/>
              </w:rPr>
              <w:t>музыка</w:t>
            </w:r>
            <w:r w:rsidRPr="00A13179">
              <w:rPr>
                <w:sz w:val="18"/>
                <w:szCs w:val="18"/>
                <w:lang w:val="ru-RU"/>
              </w:rPr>
              <w:t xml:space="preserve"> – 9.30</w:t>
            </w:r>
          </w:p>
          <w:p w:rsidR="00534000" w:rsidRPr="00A13179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>1.познание ФЭМП</w:t>
            </w:r>
            <w:r w:rsidR="00381544" w:rsidRPr="00ED0F47">
              <w:rPr>
                <w:sz w:val="18"/>
                <w:szCs w:val="18"/>
                <w:lang w:val="ru-RU"/>
              </w:rPr>
              <w:t xml:space="preserve"> -</w:t>
            </w:r>
            <w:r w:rsidRPr="00ED0F47">
              <w:rPr>
                <w:sz w:val="18"/>
                <w:szCs w:val="18"/>
                <w:lang w:val="ru-RU"/>
              </w:rPr>
              <w:t xml:space="preserve"> 9.00</w:t>
            </w:r>
          </w:p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>2. худ твор (леа /ап) – 9.40</w:t>
            </w:r>
          </w:p>
          <w:p w:rsidR="00534000" w:rsidRPr="00ED0F47" w:rsidRDefault="0094339D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3.музыка – </w:t>
            </w:r>
            <w:r w:rsidR="00954261" w:rsidRPr="00ED0F47">
              <w:rPr>
                <w:sz w:val="18"/>
                <w:szCs w:val="18"/>
                <w:lang w:val="ru-RU"/>
              </w:rPr>
              <w:t>11.05</w:t>
            </w:r>
          </w:p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</w:p>
        </w:tc>
      </w:tr>
      <w:tr w:rsidR="00534000" w:rsidRPr="00F371E9" w:rsidTr="00ED0F47">
        <w:trPr>
          <w:cantSplit/>
          <w:trHeight w:val="1134"/>
        </w:trPr>
        <w:tc>
          <w:tcPr>
            <w:tcW w:w="392" w:type="dxa"/>
            <w:textDirection w:val="btLr"/>
          </w:tcPr>
          <w:p w:rsidR="00534000" w:rsidRPr="002B1B47" w:rsidRDefault="00534000" w:rsidP="00534000">
            <w:pPr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2B1B47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276" w:type="dxa"/>
          </w:tcPr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  Развитие речи  – 9.00</w:t>
            </w:r>
          </w:p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2)физкультура – 16.00</w:t>
            </w:r>
          </w:p>
        </w:tc>
        <w:tc>
          <w:tcPr>
            <w:tcW w:w="1134" w:type="dxa"/>
          </w:tcPr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1)  Развитие речи  – 9.00</w:t>
            </w:r>
          </w:p>
          <w:p w:rsidR="00534000" w:rsidRPr="0085169E" w:rsidRDefault="00534000" w:rsidP="00534000">
            <w:pPr>
              <w:ind w:firstLine="33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2)физкультура – 16.00</w:t>
            </w:r>
          </w:p>
        </w:tc>
        <w:tc>
          <w:tcPr>
            <w:tcW w:w="1275" w:type="dxa"/>
          </w:tcPr>
          <w:p w:rsidR="00775951" w:rsidRPr="0085169E" w:rsidRDefault="00775951" w:rsidP="00775951">
            <w:pPr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>1.</w:t>
            </w:r>
            <w:r w:rsidR="00774668" w:rsidRPr="0085169E">
              <w:rPr>
                <w:sz w:val="18"/>
                <w:szCs w:val="18"/>
                <w:lang w:val="ru-RU"/>
              </w:rPr>
              <w:t>Познание (ФЭ</w:t>
            </w:r>
            <w:r w:rsidR="00F07CAF" w:rsidRPr="0085169E">
              <w:rPr>
                <w:sz w:val="18"/>
                <w:szCs w:val="18"/>
                <w:lang w:val="ru-RU"/>
              </w:rPr>
              <w:t>МП) – 9.</w:t>
            </w:r>
            <w:r w:rsidR="00CF48FD">
              <w:rPr>
                <w:sz w:val="18"/>
                <w:szCs w:val="18"/>
                <w:lang w:val="ru-RU"/>
              </w:rPr>
              <w:t>1</w:t>
            </w:r>
            <w:r w:rsidRPr="0085169E">
              <w:rPr>
                <w:sz w:val="18"/>
                <w:szCs w:val="18"/>
                <w:lang w:val="ru-RU"/>
              </w:rPr>
              <w:t>0</w:t>
            </w:r>
          </w:p>
          <w:p w:rsidR="00534000" w:rsidRPr="0085169E" w:rsidRDefault="00775951" w:rsidP="00CF48FD">
            <w:pPr>
              <w:ind w:left="-108"/>
              <w:rPr>
                <w:sz w:val="18"/>
                <w:szCs w:val="18"/>
                <w:lang w:val="ru-RU"/>
              </w:rPr>
            </w:pPr>
            <w:r w:rsidRPr="0085169E">
              <w:rPr>
                <w:sz w:val="18"/>
                <w:szCs w:val="18"/>
                <w:lang w:val="ru-RU"/>
              </w:rPr>
              <w:t xml:space="preserve">2. </w:t>
            </w:r>
            <w:r w:rsidR="00CF48FD">
              <w:rPr>
                <w:sz w:val="18"/>
                <w:szCs w:val="18"/>
                <w:lang w:val="ru-RU"/>
              </w:rPr>
              <w:t>физра-9.3</w:t>
            </w:r>
            <w:r w:rsidRPr="0085169E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</w:tcPr>
          <w:p w:rsidR="00A97F38" w:rsidRPr="00DF75C8" w:rsidRDefault="00A97F38" w:rsidP="00A97F38">
            <w:pPr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>1.Познание (ФЭМП) – 9.10</w:t>
            </w:r>
          </w:p>
          <w:p w:rsidR="00534000" w:rsidRPr="00DF75C8" w:rsidRDefault="00A97F38" w:rsidP="00A97F38">
            <w:pPr>
              <w:ind w:left="34"/>
              <w:rPr>
                <w:sz w:val="18"/>
                <w:szCs w:val="18"/>
                <w:lang w:val="ru-RU"/>
              </w:rPr>
            </w:pPr>
            <w:r w:rsidRPr="00DF75C8">
              <w:rPr>
                <w:sz w:val="18"/>
                <w:szCs w:val="18"/>
                <w:lang w:val="ru-RU"/>
              </w:rPr>
              <w:t>2. Физр -9.35</w:t>
            </w:r>
          </w:p>
        </w:tc>
        <w:tc>
          <w:tcPr>
            <w:tcW w:w="1134" w:type="dxa"/>
          </w:tcPr>
          <w:p w:rsidR="00534000" w:rsidRPr="001A6DE5" w:rsidRDefault="00A97F38" w:rsidP="007763A0">
            <w:pPr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1.</w:t>
            </w:r>
            <w:r w:rsidR="00541422" w:rsidRPr="001A6DE5">
              <w:rPr>
                <w:sz w:val="18"/>
                <w:szCs w:val="18"/>
                <w:lang w:val="ru-RU"/>
              </w:rPr>
              <w:t xml:space="preserve"> </w:t>
            </w:r>
            <w:r w:rsidR="007763A0" w:rsidRPr="001A6DE5">
              <w:rPr>
                <w:sz w:val="18"/>
                <w:szCs w:val="18"/>
                <w:lang w:val="ru-RU"/>
              </w:rPr>
              <w:t>. Физра-9.00</w:t>
            </w:r>
          </w:p>
          <w:p w:rsidR="007763A0" w:rsidRPr="001A6DE5" w:rsidRDefault="007763A0" w:rsidP="007763A0">
            <w:pPr>
              <w:ind w:firstLine="33"/>
              <w:rPr>
                <w:sz w:val="18"/>
                <w:szCs w:val="18"/>
                <w:lang w:val="ru-RU"/>
              </w:rPr>
            </w:pPr>
            <w:r w:rsidRPr="001A6DE5">
              <w:rPr>
                <w:sz w:val="18"/>
                <w:szCs w:val="18"/>
                <w:lang w:val="ru-RU"/>
              </w:rPr>
              <w:t>2)Худтворч (рисование)-9.30</w:t>
            </w:r>
          </w:p>
          <w:p w:rsidR="007763A0" w:rsidRPr="001A6DE5" w:rsidRDefault="007763A0" w:rsidP="007763A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951AAD" w:rsidRPr="007E3905" w:rsidRDefault="0050745A" w:rsidP="00A612DB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1.</w:t>
            </w:r>
            <w:r w:rsidR="00A612DB" w:rsidRPr="007E3905">
              <w:rPr>
                <w:sz w:val="18"/>
                <w:szCs w:val="18"/>
                <w:lang w:val="ru-RU"/>
              </w:rPr>
              <w:t xml:space="preserve"> </w:t>
            </w:r>
            <w:r w:rsidR="000A17AD" w:rsidRPr="007E3905">
              <w:rPr>
                <w:sz w:val="18"/>
                <w:szCs w:val="18"/>
                <w:lang w:val="ru-RU"/>
              </w:rPr>
              <w:t>Музыка – 9.00</w:t>
            </w:r>
          </w:p>
          <w:p w:rsidR="00A612DB" w:rsidRPr="007E3905" w:rsidRDefault="00951AAD" w:rsidP="00A612DB">
            <w:pPr>
              <w:rPr>
                <w:sz w:val="18"/>
                <w:szCs w:val="18"/>
                <w:lang w:val="ru-RU"/>
              </w:rPr>
            </w:pPr>
            <w:r w:rsidRPr="007E3905">
              <w:rPr>
                <w:sz w:val="18"/>
                <w:szCs w:val="18"/>
                <w:lang w:val="ru-RU"/>
              </w:rPr>
              <w:t>2)</w:t>
            </w:r>
            <w:r w:rsidR="00A612DB" w:rsidRPr="007E3905">
              <w:rPr>
                <w:sz w:val="18"/>
                <w:szCs w:val="18"/>
                <w:lang w:val="ru-RU"/>
              </w:rPr>
              <w:t>Худ творч (рисование) – 9.30</w:t>
            </w:r>
          </w:p>
          <w:p w:rsidR="00534000" w:rsidRPr="007E3905" w:rsidRDefault="00534000" w:rsidP="000A17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FA2D0B" w:rsidRDefault="00A8741A" w:rsidP="007F5489">
            <w:pPr>
              <w:rPr>
                <w:sz w:val="18"/>
                <w:szCs w:val="18"/>
                <w:lang w:val="ru-RU"/>
              </w:rPr>
            </w:pPr>
            <w:r w:rsidRPr="00A50A62">
              <w:rPr>
                <w:sz w:val="18"/>
                <w:szCs w:val="18"/>
                <w:lang w:val="ru-RU"/>
              </w:rPr>
              <w:t>1</w:t>
            </w:r>
            <w:r w:rsidR="00FA2D0B" w:rsidRPr="00A50A62">
              <w:rPr>
                <w:sz w:val="18"/>
                <w:szCs w:val="18"/>
                <w:lang w:val="ru-RU"/>
              </w:rPr>
              <w:t>. худ твор (рисование)- 9.</w:t>
            </w:r>
            <w:r w:rsidR="007F5489">
              <w:rPr>
                <w:sz w:val="18"/>
                <w:szCs w:val="18"/>
                <w:lang w:val="ru-RU"/>
              </w:rPr>
              <w:t>00</w:t>
            </w:r>
          </w:p>
          <w:p w:rsidR="007F5489" w:rsidRPr="00A50A62" w:rsidRDefault="007F5489" w:rsidP="007F548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2). музыка – 9.25</w:t>
            </w:r>
          </w:p>
          <w:p w:rsidR="007F5489" w:rsidRPr="00A50A62" w:rsidRDefault="007F5489" w:rsidP="007F548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534000" w:rsidRPr="0044663A" w:rsidRDefault="00CD5FB0" w:rsidP="00CD5FB0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 xml:space="preserve">1. </w:t>
            </w:r>
            <w:r w:rsidR="00534000" w:rsidRPr="0044663A">
              <w:rPr>
                <w:sz w:val="18"/>
                <w:szCs w:val="18"/>
                <w:lang w:val="ru-RU"/>
              </w:rPr>
              <w:t>Х</w:t>
            </w:r>
            <w:r w:rsidRPr="0044663A">
              <w:rPr>
                <w:sz w:val="18"/>
                <w:szCs w:val="18"/>
                <w:lang w:val="ru-RU"/>
              </w:rPr>
              <w:t>уд творч (рисование) – 9.0</w:t>
            </w:r>
            <w:r w:rsidR="00534000" w:rsidRPr="0044663A">
              <w:rPr>
                <w:sz w:val="18"/>
                <w:szCs w:val="18"/>
                <w:lang w:val="ru-RU"/>
              </w:rPr>
              <w:t>0</w:t>
            </w:r>
          </w:p>
          <w:p w:rsidR="00CD5FB0" w:rsidRPr="0044663A" w:rsidRDefault="00CD5FB0" w:rsidP="00CD5FB0">
            <w:pPr>
              <w:rPr>
                <w:sz w:val="18"/>
                <w:szCs w:val="18"/>
                <w:lang w:val="ru-RU"/>
              </w:rPr>
            </w:pPr>
            <w:r w:rsidRPr="0044663A">
              <w:rPr>
                <w:sz w:val="18"/>
                <w:szCs w:val="18"/>
                <w:lang w:val="ru-RU"/>
              </w:rPr>
              <w:t>2. физра – 9.30</w:t>
            </w:r>
          </w:p>
        </w:tc>
        <w:tc>
          <w:tcPr>
            <w:tcW w:w="1276" w:type="dxa"/>
          </w:tcPr>
          <w:p w:rsidR="00534000" w:rsidRPr="002579F4" w:rsidRDefault="00DE2305" w:rsidP="00534000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>1. Худ творч (рисование) – 9.00</w:t>
            </w:r>
          </w:p>
          <w:p w:rsidR="00DE2305" w:rsidRPr="002579F4" w:rsidRDefault="00DE2305" w:rsidP="002579F4">
            <w:pPr>
              <w:rPr>
                <w:sz w:val="18"/>
                <w:szCs w:val="18"/>
                <w:lang w:val="ru-RU"/>
              </w:rPr>
            </w:pPr>
            <w:r w:rsidRPr="002579F4">
              <w:rPr>
                <w:sz w:val="18"/>
                <w:szCs w:val="18"/>
                <w:lang w:val="ru-RU"/>
              </w:rPr>
              <w:t xml:space="preserve">1 </w:t>
            </w:r>
            <w:r w:rsidR="002579F4" w:rsidRPr="002579F4">
              <w:rPr>
                <w:sz w:val="18"/>
                <w:szCs w:val="18"/>
                <w:lang w:val="ru-RU"/>
              </w:rPr>
              <w:t>музыка – 10.35</w:t>
            </w:r>
            <w:r w:rsidRPr="002579F4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15FBF" w:rsidRPr="0000508A" w:rsidRDefault="00215FBF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 xml:space="preserve">. </w:t>
            </w:r>
            <w:r w:rsidR="00411886" w:rsidRPr="0000508A">
              <w:rPr>
                <w:sz w:val="18"/>
                <w:szCs w:val="18"/>
                <w:lang w:val="ru-RU"/>
              </w:rPr>
              <w:t>1)</w:t>
            </w:r>
            <w:r w:rsidRPr="0000508A">
              <w:rPr>
                <w:sz w:val="18"/>
                <w:szCs w:val="18"/>
                <w:lang w:val="ru-RU"/>
              </w:rPr>
              <w:t>худ твор (рисование) – 9.00</w:t>
            </w:r>
          </w:p>
          <w:p w:rsidR="00215FBF" w:rsidRPr="0000508A" w:rsidRDefault="00411886" w:rsidP="00215FBF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2. Музыка – 10.00</w:t>
            </w:r>
          </w:p>
          <w:p w:rsidR="00534000" w:rsidRPr="0000508A" w:rsidRDefault="0054281F" w:rsidP="00534000">
            <w:pPr>
              <w:rPr>
                <w:sz w:val="18"/>
                <w:szCs w:val="18"/>
                <w:lang w:val="ru-RU"/>
              </w:rPr>
            </w:pPr>
            <w:r w:rsidRPr="0000508A">
              <w:rPr>
                <w:sz w:val="18"/>
                <w:szCs w:val="18"/>
                <w:lang w:val="ru-RU"/>
              </w:rPr>
              <w:t>3)физра – 11.15</w:t>
            </w:r>
            <w:r w:rsidR="00DE3190" w:rsidRPr="0000508A">
              <w:rPr>
                <w:sz w:val="18"/>
                <w:szCs w:val="18"/>
                <w:lang w:val="ru-RU"/>
              </w:rPr>
              <w:t xml:space="preserve"> (воздух)</w:t>
            </w:r>
          </w:p>
        </w:tc>
        <w:tc>
          <w:tcPr>
            <w:tcW w:w="1275" w:type="dxa"/>
          </w:tcPr>
          <w:p w:rsidR="00215FBF" w:rsidRPr="00A13179" w:rsidRDefault="00215FBF" w:rsidP="00215FBF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>1. худ твор (рисование) – 9.00</w:t>
            </w:r>
          </w:p>
          <w:p w:rsidR="00534000" w:rsidRPr="00A13179" w:rsidRDefault="00215FBF" w:rsidP="00A13179">
            <w:pPr>
              <w:rPr>
                <w:sz w:val="18"/>
                <w:szCs w:val="18"/>
                <w:lang w:val="ru-RU"/>
              </w:rPr>
            </w:pPr>
            <w:r w:rsidRPr="00A13179">
              <w:rPr>
                <w:sz w:val="18"/>
                <w:szCs w:val="18"/>
                <w:lang w:val="ru-RU"/>
              </w:rPr>
              <w:t xml:space="preserve">2. </w:t>
            </w:r>
            <w:r w:rsidR="00A13179" w:rsidRPr="00A13179">
              <w:rPr>
                <w:sz w:val="18"/>
                <w:szCs w:val="18"/>
                <w:lang w:val="ru-RU"/>
              </w:rPr>
              <w:t>физра</w:t>
            </w:r>
            <w:r w:rsidRPr="00A13179">
              <w:rPr>
                <w:sz w:val="18"/>
                <w:szCs w:val="18"/>
                <w:lang w:val="ru-RU"/>
              </w:rPr>
              <w:t xml:space="preserve"> – </w:t>
            </w:r>
            <w:r w:rsidR="00A13179" w:rsidRPr="00A13179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000" w:rsidRPr="00ED0F47" w:rsidRDefault="00534000" w:rsidP="00534000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1. развитие реч -9.00  </w:t>
            </w:r>
          </w:p>
          <w:p w:rsidR="00534000" w:rsidRPr="00ED0F47" w:rsidRDefault="0094339D" w:rsidP="00954261">
            <w:pPr>
              <w:rPr>
                <w:sz w:val="18"/>
                <w:szCs w:val="18"/>
                <w:lang w:val="ru-RU"/>
              </w:rPr>
            </w:pPr>
            <w:r w:rsidRPr="00ED0F47">
              <w:rPr>
                <w:sz w:val="18"/>
                <w:szCs w:val="18"/>
                <w:lang w:val="ru-RU"/>
              </w:rPr>
              <w:t xml:space="preserve">2.  </w:t>
            </w:r>
            <w:r w:rsidR="00954261" w:rsidRPr="00ED0F47">
              <w:rPr>
                <w:sz w:val="18"/>
                <w:szCs w:val="18"/>
                <w:lang w:val="ru-RU"/>
              </w:rPr>
              <w:t>. физкул</w:t>
            </w:r>
            <w:r w:rsidR="00ED0F47" w:rsidRPr="00ED0F47">
              <w:rPr>
                <w:sz w:val="18"/>
                <w:szCs w:val="18"/>
                <w:lang w:val="ru-RU"/>
              </w:rPr>
              <w:t>ь</w:t>
            </w:r>
            <w:r w:rsidR="00954261" w:rsidRPr="00ED0F47">
              <w:rPr>
                <w:sz w:val="18"/>
                <w:szCs w:val="18"/>
                <w:lang w:val="ru-RU"/>
              </w:rPr>
              <w:t>т – 10.3</w:t>
            </w:r>
            <w:r w:rsidRPr="00ED0F47">
              <w:rPr>
                <w:sz w:val="18"/>
                <w:szCs w:val="18"/>
                <w:lang w:val="ru-RU"/>
              </w:rPr>
              <w:t>0</w:t>
            </w:r>
          </w:p>
        </w:tc>
      </w:tr>
    </w:tbl>
    <w:p w:rsidR="00E275D7" w:rsidRPr="00DB401A" w:rsidRDefault="00DA1038" w:rsidP="00DB40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Календарно-учебный график</w:t>
      </w:r>
      <w:r w:rsidR="00DB401A" w:rsidRPr="00DB401A">
        <w:rPr>
          <w:b/>
          <w:sz w:val="28"/>
          <w:szCs w:val="28"/>
          <w:lang w:val="ru-RU"/>
        </w:rPr>
        <w:t xml:space="preserve"> непосредственной образовательной деятельности </w:t>
      </w:r>
      <w:r w:rsidR="00A13179">
        <w:rPr>
          <w:b/>
          <w:sz w:val="28"/>
          <w:szCs w:val="28"/>
          <w:lang w:val="ru-RU"/>
        </w:rPr>
        <w:t>2020-2021 уч год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AC331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C3314" w:rsidRDefault="007159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AC331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C3314" w:rsidRDefault="007159E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C3314">
        <w:trPr>
          <w:jc w:val="center"/>
        </w:trPr>
        <w:tc>
          <w:tcPr>
            <w:tcW w:w="0" w:type="auto"/>
          </w:tcPr>
          <w:p w:rsidR="00AC3314" w:rsidRDefault="007159E0">
            <w:r>
              <w:t>Сертификат</w:t>
            </w:r>
          </w:p>
        </w:tc>
        <w:tc>
          <w:tcPr>
            <w:tcW w:w="0" w:type="auto"/>
          </w:tcPr>
          <w:p w:rsidR="00AC3314" w:rsidRDefault="007159E0">
            <w:r>
              <w:t>603332450510203670830559428146817986133868575870</w:t>
            </w:r>
          </w:p>
        </w:tc>
      </w:tr>
      <w:tr w:rsidR="00AC3314">
        <w:trPr>
          <w:jc w:val="center"/>
        </w:trPr>
        <w:tc>
          <w:tcPr>
            <w:tcW w:w="0" w:type="auto"/>
          </w:tcPr>
          <w:p w:rsidR="00AC3314" w:rsidRDefault="007159E0">
            <w:r>
              <w:t>Владелец</w:t>
            </w:r>
          </w:p>
        </w:tc>
        <w:tc>
          <w:tcPr>
            <w:tcW w:w="0" w:type="auto"/>
          </w:tcPr>
          <w:p w:rsidR="00AC3314" w:rsidRDefault="007159E0">
            <w:r>
              <w:t>Чимаева Эльмира Алиевна</w:t>
            </w:r>
          </w:p>
        </w:tc>
      </w:tr>
      <w:tr w:rsidR="00AC3314">
        <w:trPr>
          <w:jc w:val="center"/>
        </w:trPr>
        <w:tc>
          <w:tcPr>
            <w:tcW w:w="0" w:type="auto"/>
          </w:tcPr>
          <w:p w:rsidR="00AC3314" w:rsidRDefault="007159E0">
            <w:r>
              <w:t>Действителен</w:t>
            </w:r>
          </w:p>
        </w:tc>
        <w:tc>
          <w:tcPr>
            <w:tcW w:w="0" w:type="auto"/>
          </w:tcPr>
          <w:p w:rsidR="00AC3314" w:rsidRDefault="007159E0">
            <w:r>
              <w:t>С 12.04.2021 по 12.04.2022</w:t>
            </w:r>
          </w:p>
        </w:tc>
      </w:tr>
    </w:tbl>
    <w:p w:rsidR="007159E0" w:rsidRDefault="007159E0"/>
    <w:sectPr w:rsidR="007159E0" w:rsidSect="00DB401A">
      <w:pgSz w:w="15840" w:h="12240" w:orient="landscape"/>
      <w:pgMar w:top="284" w:right="284" w:bottom="284" w:left="284" w:header="720" w:footer="720" w:gutter="0"/>
      <w:cols w:space="720"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4003"/>
    <w:multiLevelType w:val="hybridMultilevel"/>
    <w:tmpl w:val="97C2715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2E65"/>
    <w:multiLevelType w:val="hybridMultilevel"/>
    <w:tmpl w:val="E06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5598"/>
    <w:multiLevelType w:val="hybridMultilevel"/>
    <w:tmpl w:val="CC58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33DC"/>
    <w:multiLevelType w:val="hybridMultilevel"/>
    <w:tmpl w:val="26B6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4306"/>
    <w:multiLevelType w:val="hybridMultilevel"/>
    <w:tmpl w:val="52E0CB30"/>
    <w:lvl w:ilvl="0" w:tplc="65140FCC">
      <w:start w:val="1"/>
      <w:numFmt w:val="decimal"/>
      <w:lvlText w:val="%1)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>
    <w:nsid w:val="0C2F097F"/>
    <w:multiLevelType w:val="hybridMultilevel"/>
    <w:tmpl w:val="A314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6810"/>
    <w:multiLevelType w:val="hybridMultilevel"/>
    <w:tmpl w:val="C41A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851B6"/>
    <w:multiLevelType w:val="hybridMultilevel"/>
    <w:tmpl w:val="6334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013BE"/>
    <w:multiLevelType w:val="hybridMultilevel"/>
    <w:tmpl w:val="88CCA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9CF"/>
    <w:multiLevelType w:val="hybridMultilevel"/>
    <w:tmpl w:val="BE8EC624"/>
    <w:lvl w:ilvl="0" w:tplc="93354374">
      <w:start w:val="1"/>
      <w:numFmt w:val="decimal"/>
      <w:lvlText w:val="%1."/>
      <w:lvlJc w:val="left"/>
      <w:pPr>
        <w:ind w:left="720" w:hanging="360"/>
      </w:pPr>
    </w:lvl>
    <w:lvl w:ilvl="1" w:tplc="93354374" w:tentative="1">
      <w:start w:val="1"/>
      <w:numFmt w:val="lowerLetter"/>
      <w:lvlText w:val="%2."/>
      <w:lvlJc w:val="left"/>
      <w:pPr>
        <w:ind w:left="1440" w:hanging="360"/>
      </w:pPr>
    </w:lvl>
    <w:lvl w:ilvl="2" w:tplc="93354374" w:tentative="1">
      <w:start w:val="1"/>
      <w:numFmt w:val="lowerRoman"/>
      <w:lvlText w:val="%3."/>
      <w:lvlJc w:val="right"/>
      <w:pPr>
        <w:ind w:left="2160" w:hanging="180"/>
      </w:pPr>
    </w:lvl>
    <w:lvl w:ilvl="3" w:tplc="93354374" w:tentative="1">
      <w:start w:val="1"/>
      <w:numFmt w:val="decimal"/>
      <w:lvlText w:val="%4."/>
      <w:lvlJc w:val="left"/>
      <w:pPr>
        <w:ind w:left="2880" w:hanging="360"/>
      </w:pPr>
    </w:lvl>
    <w:lvl w:ilvl="4" w:tplc="93354374" w:tentative="1">
      <w:start w:val="1"/>
      <w:numFmt w:val="lowerLetter"/>
      <w:lvlText w:val="%5."/>
      <w:lvlJc w:val="left"/>
      <w:pPr>
        <w:ind w:left="3600" w:hanging="360"/>
      </w:pPr>
    </w:lvl>
    <w:lvl w:ilvl="5" w:tplc="93354374" w:tentative="1">
      <w:start w:val="1"/>
      <w:numFmt w:val="lowerRoman"/>
      <w:lvlText w:val="%6."/>
      <w:lvlJc w:val="right"/>
      <w:pPr>
        <w:ind w:left="4320" w:hanging="180"/>
      </w:pPr>
    </w:lvl>
    <w:lvl w:ilvl="6" w:tplc="93354374" w:tentative="1">
      <w:start w:val="1"/>
      <w:numFmt w:val="decimal"/>
      <w:lvlText w:val="%7."/>
      <w:lvlJc w:val="left"/>
      <w:pPr>
        <w:ind w:left="5040" w:hanging="360"/>
      </w:pPr>
    </w:lvl>
    <w:lvl w:ilvl="7" w:tplc="93354374" w:tentative="1">
      <w:start w:val="1"/>
      <w:numFmt w:val="lowerLetter"/>
      <w:lvlText w:val="%8."/>
      <w:lvlJc w:val="left"/>
      <w:pPr>
        <w:ind w:left="5760" w:hanging="360"/>
      </w:pPr>
    </w:lvl>
    <w:lvl w:ilvl="8" w:tplc="93354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C14D1"/>
    <w:multiLevelType w:val="hybridMultilevel"/>
    <w:tmpl w:val="D3CE1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7256"/>
    <w:multiLevelType w:val="hybridMultilevel"/>
    <w:tmpl w:val="65445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A6A"/>
    <w:multiLevelType w:val="hybridMultilevel"/>
    <w:tmpl w:val="E918E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C4B54"/>
    <w:multiLevelType w:val="hybridMultilevel"/>
    <w:tmpl w:val="4060ED32"/>
    <w:lvl w:ilvl="0" w:tplc="27755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271C1"/>
    <w:multiLevelType w:val="hybridMultilevel"/>
    <w:tmpl w:val="660C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A42C3"/>
    <w:multiLevelType w:val="hybridMultilevel"/>
    <w:tmpl w:val="AC9EB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F50DE"/>
    <w:multiLevelType w:val="hybridMultilevel"/>
    <w:tmpl w:val="4ACE3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434B7"/>
    <w:multiLevelType w:val="hybridMultilevel"/>
    <w:tmpl w:val="762C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85527"/>
    <w:multiLevelType w:val="hybridMultilevel"/>
    <w:tmpl w:val="ECDAF816"/>
    <w:lvl w:ilvl="0" w:tplc="A6CA1A72">
      <w:start w:val="1"/>
      <w:numFmt w:val="decimal"/>
      <w:lvlText w:val="%1)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9">
    <w:nsid w:val="3C5C5FBD"/>
    <w:multiLevelType w:val="hybridMultilevel"/>
    <w:tmpl w:val="22B6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57DB8"/>
    <w:multiLevelType w:val="hybridMultilevel"/>
    <w:tmpl w:val="42F87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F11FC"/>
    <w:multiLevelType w:val="hybridMultilevel"/>
    <w:tmpl w:val="E1889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93050"/>
    <w:multiLevelType w:val="hybridMultilevel"/>
    <w:tmpl w:val="B83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3939"/>
    <w:multiLevelType w:val="hybridMultilevel"/>
    <w:tmpl w:val="8064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D25B3"/>
    <w:multiLevelType w:val="hybridMultilevel"/>
    <w:tmpl w:val="4C221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662DB"/>
    <w:multiLevelType w:val="hybridMultilevel"/>
    <w:tmpl w:val="8F16D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A5FD3"/>
    <w:multiLevelType w:val="hybridMultilevel"/>
    <w:tmpl w:val="20A0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C410C"/>
    <w:multiLevelType w:val="hybridMultilevel"/>
    <w:tmpl w:val="F04E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4040C"/>
    <w:multiLevelType w:val="hybridMultilevel"/>
    <w:tmpl w:val="9E62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53901"/>
    <w:multiLevelType w:val="hybridMultilevel"/>
    <w:tmpl w:val="1756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83D9B"/>
    <w:multiLevelType w:val="hybridMultilevel"/>
    <w:tmpl w:val="599E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1305E"/>
    <w:multiLevelType w:val="hybridMultilevel"/>
    <w:tmpl w:val="BF084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67F44"/>
    <w:multiLevelType w:val="hybridMultilevel"/>
    <w:tmpl w:val="207A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B2E07"/>
    <w:multiLevelType w:val="hybridMultilevel"/>
    <w:tmpl w:val="7E54F974"/>
    <w:lvl w:ilvl="0" w:tplc="E2509C58">
      <w:start w:val="1"/>
      <w:numFmt w:val="decimal"/>
      <w:lvlText w:val="%1)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4">
    <w:nsid w:val="74F06954"/>
    <w:multiLevelType w:val="hybridMultilevel"/>
    <w:tmpl w:val="01BE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4049F"/>
    <w:multiLevelType w:val="hybridMultilevel"/>
    <w:tmpl w:val="169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72465"/>
    <w:multiLevelType w:val="hybridMultilevel"/>
    <w:tmpl w:val="E30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1601B"/>
    <w:multiLevelType w:val="hybridMultilevel"/>
    <w:tmpl w:val="3A507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F2FC2"/>
    <w:multiLevelType w:val="hybridMultilevel"/>
    <w:tmpl w:val="92D6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67B6E"/>
    <w:multiLevelType w:val="hybridMultilevel"/>
    <w:tmpl w:val="F532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B2E6B"/>
    <w:multiLevelType w:val="hybridMultilevel"/>
    <w:tmpl w:val="2378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0"/>
  </w:num>
  <w:num w:numId="4">
    <w:abstractNumId w:val="21"/>
  </w:num>
  <w:num w:numId="5">
    <w:abstractNumId w:val="39"/>
  </w:num>
  <w:num w:numId="6">
    <w:abstractNumId w:val="37"/>
  </w:num>
  <w:num w:numId="7">
    <w:abstractNumId w:val="16"/>
  </w:num>
  <w:num w:numId="8">
    <w:abstractNumId w:val="0"/>
  </w:num>
  <w:num w:numId="9">
    <w:abstractNumId w:val="28"/>
  </w:num>
  <w:num w:numId="10">
    <w:abstractNumId w:val="8"/>
  </w:num>
  <w:num w:numId="11">
    <w:abstractNumId w:val="15"/>
  </w:num>
  <w:num w:numId="12">
    <w:abstractNumId w:val="11"/>
  </w:num>
  <w:num w:numId="13">
    <w:abstractNumId w:val="14"/>
  </w:num>
  <w:num w:numId="14">
    <w:abstractNumId w:val="25"/>
  </w:num>
  <w:num w:numId="15">
    <w:abstractNumId w:val="31"/>
  </w:num>
  <w:num w:numId="16">
    <w:abstractNumId w:val="12"/>
  </w:num>
  <w:num w:numId="17">
    <w:abstractNumId w:val="7"/>
  </w:num>
  <w:num w:numId="18">
    <w:abstractNumId w:val="33"/>
  </w:num>
  <w:num w:numId="19">
    <w:abstractNumId w:val="27"/>
  </w:num>
  <w:num w:numId="20">
    <w:abstractNumId w:val="18"/>
  </w:num>
  <w:num w:numId="21">
    <w:abstractNumId w:val="24"/>
  </w:num>
  <w:num w:numId="22">
    <w:abstractNumId w:val="4"/>
  </w:num>
  <w:num w:numId="23">
    <w:abstractNumId w:val="26"/>
  </w:num>
  <w:num w:numId="24">
    <w:abstractNumId w:val="3"/>
  </w:num>
  <w:num w:numId="25">
    <w:abstractNumId w:val="1"/>
  </w:num>
  <w:num w:numId="26">
    <w:abstractNumId w:val="17"/>
  </w:num>
  <w:num w:numId="27">
    <w:abstractNumId w:val="35"/>
  </w:num>
  <w:num w:numId="28">
    <w:abstractNumId w:val="34"/>
  </w:num>
  <w:num w:numId="29">
    <w:abstractNumId w:val="5"/>
  </w:num>
  <w:num w:numId="30">
    <w:abstractNumId w:val="29"/>
  </w:num>
  <w:num w:numId="31">
    <w:abstractNumId w:val="30"/>
  </w:num>
  <w:num w:numId="32">
    <w:abstractNumId w:val="23"/>
  </w:num>
  <w:num w:numId="33">
    <w:abstractNumId w:val="36"/>
  </w:num>
  <w:num w:numId="34">
    <w:abstractNumId w:val="32"/>
  </w:num>
  <w:num w:numId="35">
    <w:abstractNumId w:val="19"/>
  </w:num>
  <w:num w:numId="36">
    <w:abstractNumId w:val="22"/>
  </w:num>
  <w:num w:numId="37">
    <w:abstractNumId w:val="38"/>
  </w:num>
  <w:num w:numId="38">
    <w:abstractNumId w:val="6"/>
  </w:num>
  <w:num w:numId="39">
    <w:abstractNumId w:val="2"/>
  </w:num>
  <w:num w:numId="40">
    <w:abstractNumId w:val="13"/>
  </w:num>
  <w:num w:numId="41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hyphenationZone w:val="425"/>
  <w:characterSpacingControl w:val="doNotCompress"/>
  <w:compat>
    <w:applyBreakingRules/>
    <w:useFELayout/>
  </w:compat>
  <w:rsids>
    <w:rsidRoot w:val="00DB401A"/>
    <w:rsid w:val="0000508A"/>
    <w:rsid w:val="00024D61"/>
    <w:rsid w:val="00040362"/>
    <w:rsid w:val="000454AA"/>
    <w:rsid w:val="0007465F"/>
    <w:rsid w:val="0008354D"/>
    <w:rsid w:val="00086D88"/>
    <w:rsid w:val="00090F1F"/>
    <w:rsid w:val="000A17AD"/>
    <w:rsid w:val="000B7F78"/>
    <w:rsid w:val="000C0233"/>
    <w:rsid w:val="000C23EA"/>
    <w:rsid w:val="000F1116"/>
    <w:rsid w:val="00191EB1"/>
    <w:rsid w:val="00194C6C"/>
    <w:rsid w:val="001A6DE5"/>
    <w:rsid w:val="001D13E6"/>
    <w:rsid w:val="001F505A"/>
    <w:rsid w:val="00215FBF"/>
    <w:rsid w:val="00224F04"/>
    <w:rsid w:val="00253ABE"/>
    <w:rsid w:val="002579F4"/>
    <w:rsid w:val="00276AEB"/>
    <w:rsid w:val="002B1B47"/>
    <w:rsid w:val="002B211F"/>
    <w:rsid w:val="002D4205"/>
    <w:rsid w:val="0031313B"/>
    <w:rsid w:val="00322E6B"/>
    <w:rsid w:val="003253D2"/>
    <w:rsid w:val="00337E37"/>
    <w:rsid w:val="003427BD"/>
    <w:rsid w:val="00375565"/>
    <w:rsid w:val="00381544"/>
    <w:rsid w:val="00383107"/>
    <w:rsid w:val="00384C5A"/>
    <w:rsid w:val="003A7663"/>
    <w:rsid w:val="003D2FAA"/>
    <w:rsid w:val="003D503D"/>
    <w:rsid w:val="003F596A"/>
    <w:rsid w:val="00411886"/>
    <w:rsid w:val="004127BD"/>
    <w:rsid w:val="00413E1E"/>
    <w:rsid w:val="00415A4C"/>
    <w:rsid w:val="004217DE"/>
    <w:rsid w:val="00433FBC"/>
    <w:rsid w:val="00436A92"/>
    <w:rsid w:val="00440F81"/>
    <w:rsid w:val="0044663A"/>
    <w:rsid w:val="00464505"/>
    <w:rsid w:val="00465C18"/>
    <w:rsid w:val="004B27EC"/>
    <w:rsid w:val="004B52ED"/>
    <w:rsid w:val="004C63F4"/>
    <w:rsid w:val="004D0880"/>
    <w:rsid w:val="004E6524"/>
    <w:rsid w:val="004F03A0"/>
    <w:rsid w:val="004F3272"/>
    <w:rsid w:val="004F7BFC"/>
    <w:rsid w:val="0050745A"/>
    <w:rsid w:val="00511935"/>
    <w:rsid w:val="00534000"/>
    <w:rsid w:val="00541422"/>
    <w:rsid w:val="0054281F"/>
    <w:rsid w:val="00576FF1"/>
    <w:rsid w:val="00587E03"/>
    <w:rsid w:val="005A6777"/>
    <w:rsid w:val="005C2A87"/>
    <w:rsid w:val="005D3591"/>
    <w:rsid w:val="005E2EB0"/>
    <w:rsid w:val="005F11C9"/>
    <w:rsid w:val="00601B11"/>
    <w:rsid w:val="0060557F"/>
    <w:rsid w:val="00633C40"/>
    <w:rsid w:val="00653026"/>
    <w:rsid w:val="00662E13"/>
    <w:rsid w:val="00662E3C"/>
    <w:rsid w:val="00675541"/>
    <w:rsid w:val="00683EE6"/>
    <w:rsid w:val="00684A99"/>
    <w:rsid w:val="006B127A"/>
    <w:rsid w:val="006B12BE"/>
    <w:rsid w:val="006D44B4"/>
    <w:rsid w:val="00700702"/>
    <w:rsid w:val="00710251"/>
    <w:rsid w:val="007159E0"/>
    <w:rsid w:val="00726004"/>
    <w:rsid w:val="007611AB"/>
    <w:rsid w:val="00774668"/>
    <w:rsid w:val="00775951"/>
    <w:rsid w:val="007763A0"/>
    <w:rsid w:val="007806A1"/>
    <w:rsid w:val="00780C3E"/>
    <w:rsid w:val="007B4557"/>
    <w:rsid w:val="007C4828"/>
    <w:rsid w:val="007C719E"/>
    <w:rsid w:val="007D6CE1"/>
    <w:rsid w:val="007E3905"/>
    <w:rsid w:val="007F5489"/>
    <w:rsid w:val="0080125C"/>
    <w:rsid w:val="00814485"/>
    <w:rsid w:val="00817B1A"/>
    <w:rsid w:val="008329E1"/>
    <w:rsid w:val="00841DD7"/>
    <w:rsid w:val="0085169E"/>
    <w:rsid w:val="00857A44"/>
    <w:rsid w:val="008629D6"/>
    <w:rsid w:val="00895EC8"/>
    <w:rsid w:val="008D54FB"/>
    <w:rsid w:val="00923185"/>
    <w:rsid w:val="0094339D"/>
    <w:rsid w:val="00951AAD"/>
    <w:rsid w:val="00954261"/>
    <w:rsid w:val="00975BFA"/>
    <w:rsid w:val="0098035B"/>
    <w:rsid w:val="009A05C1"/>
    <w:rsid w:val="009A7A3B"/>
    <w:rsid w:val="009C0082"/>
    <w:rsid w:val="009C26F1"/>
    <w:rsid w:val="009D1C59"/>
    <w:rsid w:val="009D4C5E"/>
    <w:rsid w:val="009D5210"/>
    <w:rsid w:val="009E5A1D"/>
    <w:rsid w:val="00A01297"/>
    <w:rsid w:val="00A068AF"/>
    <w:rsid w:val="00A13179"/>
    <w:rsid w:val="00A34C7E"/>
    <w:rsid w:val="00A405E3"/>
    <w:rsid w:val="00A50A62"/>
    <w:rsid w:val="00A6110A"/>
    <w:rsid w:val="00A612DB"/>
    <w:rsid w:val="00A630FE"/>
    <w:rsid w:val="00A6414B"/>
    <w:rsid w:val="00A67E69"/>
    <w:rsid w:val="00A72832"/>
    <w:rsid w:val="00A748C1"/>
    <w:rsid w:val="00A873AF"/>
    <w:rsid w:val="00A8741A"/>
    <w:rsid w:val="00A97F38"/>
    <w:rsid w:val="00AB51FA"/>
    <w:rsid w:val="00AC0D7C"/>
    <w:rsid w:val="00AC3314"/>
    <w:rsid w:val="00AD2F9C"/>
    <w:rsid w:val="00B07D74"/>
    <w:rsid w:val="00B1410D"/>
    <w:rsid w:val="00B23497"/>
    <w:rsid w:val="00B47265"/>
    <w:rsid w:val="00B51280"/>
    <w:rsid w:val="00B517F9"/>
    <w:rsid w:val="00B53649"/>
    <w:rsid w:val="00B63A00"/>
    <w:rsid w:val="00BA6FCB"/>
    <w:rsid w:val="00BA70F0"/>
    <w:rsid w:val="00BB7510"/>
    <w:rsid w:val="00BC0F2D"/>
    <w:rsid w:val="00C031F6"/>
    <w:rsid w:val="00C2171F"/>
    <w:rsid w:val="00C47BE5"/>
    <w:rsid w:val="00C52629"/>
    <w:rsid w:val="00C75940"/>
    <w:rsid w:val="00CD5FB0"/>
    <w:rsid w:val="00CF24FF"/>
    <w:rsid w:val="00CF48FD"/>
    <w:rsid w:val="00D12FB7"/>
    <w:rsid w:val="00D23057"/>
    <w:rsid w:val="00D27CBF"/>
    <w:rsid w:val="00D341EC"/>
    <w:rsid w:val="00D37E0A"/>
    <w:rsid w:val="00D67A34"/>
    <w:rsid w:val="00D81716"/>
    <w:rsid w:val="00DA1038"/>
    <w:rsid w:val="00DB0E7A"/>
    <w:rsid w:val="00DB401A"/>
    <w:rsid w:val="00DB6FF4"/>
    <w:rsid w:val="00DC7A65"/>
    <w:rsid w:val="00DE2305"/>
    <w:rsid w:val="00DE3190"/>
    <w:rsid w:val="00DF75C8"/>
    <w:rsid w:val="00E17F44"/>
    <w:rsid w:val="00E275D7"/>
    <w:rsid w:val="00E91319"/>
    <w:rsid w:val="00E914C9"/>
    <w:rsid w:val="00EA48AF"/>
    <w:rsid w:val="00EC25AD"/>
    <w:rsid w:val="00EC7FBD"/>
    <w:rsid w:val="00ED0F47"/>
    <w:rsid w:val="00ED58C5"/>
    <w:rsid w:val="00EF3FA7"/>
    <w:rsid w:val="00F07CAF"/>
    <w:rsid w:val="00F2426D"/>
    <w:rsid w:val="00F371E9"/>
    <w:rsid w:val="00F46DA1"/>
    <w:rsid w:val="00F53593"/>
    <w:rsid w:val="00F70968"/>
    <w:rsid w:val="00F769A1"/>
    <w:rsid w:val="00F81B9B"/>
    <w:rsid w:val="00F901B9"/>
    <w:rsid w:val="00FA25E2"/>
    <w:rsid w:val="00FA2D0B"/>
    <w:rsid w:val="00FC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6B"/>
  </w:style>
  <w:style w:type="paragraph" w:styleId="1">
    <w:name w:val="heading 1"/>
    <w:basedOn w:val="a"/>
    <w:next w:val="a"/>
    <w:link w:val="10"/>
    <w:uiPriority w:val="9"/>
    <w:qFormat/>
    <w:rsid w:val="00322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6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6B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6B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6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2E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2E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22E6B"/>
    <w:rPr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322E6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E6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2E6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22E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322E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322E6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rsid w:val="00322E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322E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322E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sid w:val="00322E6B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322E6B"/>
    <w:rPr>
      <w:i/>
      <w:iCs/>
      <w:color w:val="auto"/>
    </w:rPr>
  </w:style>
  <w:style w:type="character" w:styleId="a9">
    <w:name w:val="Intense Emphasis"/>
    <w:basedOn w:val="a0"/>
    <w:uiPriority w:val="21"/>
    <w:qFormat/>
    <w:rsid w:val="00322E6B"/>
    <w:rPr>
      <w:b/>
      <w:bCs/>
      <w:i/>
      <w:iCs/>
      <w:color w:val="auto"/>
    </w:rPr>
  </w:style>
  <w:style w:type="character" w:styleId="aa">
    <w:name w:val="Strong"/>
    <w:basedOn w:val="a0"/>
    <w:uiPriority w:val="22"/>
    <w:qFormat/>
    <w:rsid w:val="00322E6B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322E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E6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22E6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322E6B"/>
    <w:rPr>
      <w:i/>
      <w:iCs/>
      <w:color w:val="404040" w:themeColor="text1" w:themeTint="BF"/>
    </w:rPr>
  </w:style>
  <w:style w:type="character" w:styleId="ad">
    <w:name w:val="Subtle Reference"/>
    <w:basedOn w:val="a0"/>
    <w:uiPriority w:val="31"/>
    <w:qFormat/>
    <w:rsid w:val="00322E6B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322E6B"/>
    <w:rPr>
      <w:b/>
      <w:bCs/>
      <w:smallCaps/>
      <w:color w:val="404040" w:themeColor="text1" w:themeTint="BF"/>
      <w:spacing w:val="5"/>
    </w:rPr>
  </w:style>
  <w:style w:type="character" w:styleId="af">
    <w:name w:val="Book Title"/>
    <w:basedOn w:val="a0"/>
    <w:uiPriority w:val="33"/>
    <w:qFormat/>
    <w:rsid w:val="00322E6B"/>
    <w:rPr>
      <w:b/>
      <w:bCs/>
      <w:i/>
      <w:iC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rsid w:val="00322E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322E6B"/>
    <w:pPr>
      <w:outlineLvl w:val="9"/>
    </w:pPr>
  </w:style>
  <w:style w:type="paragraph" w:styleId="af2">
    <w:name w:val="No Spacing"/>
    <w:uiPriority w:val="1"/>
    <w:qFormat/>
    <w:rsid w:val="00322E6B"/>
    <w:pPr>
      <w:spacing w:after="0" w:line="240" w:lineRule="auto"/>
    </w:pPr>
  </w:style>
  <w:style w:type="table" w:styleId="af3">
    <w:name w:val="Table Grid"/>
    <w:basedOn w:val="a1"/>
    <w:uiPriority w:val="39"/>
    <w:rsid w:val="00DB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2600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D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359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AC331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C331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C331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99776736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54823091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office15\1049\QuickStyles\word2013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a6/2woBDLgDUYFwmvq2/gVHt5mI=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</SignatureValue>
  <KeyInfo>
    <X509Data>
      <X509Certificate>MIIFmjCCA4ICFGmuXN4bNSDagNvjEsKHZo/19nx+MA0GCSqGSIb3DQEBCwUAMIGQ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==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3830561"/>
            <mdssi:RelationshipReference SourceId="rId876145216"/>
            <mdssi:RelationshipReference SourceId="rId538481744"/>
            <mdssi:RelationshipReference SourceId="rId548230910"/>
            <mdssi:RelationshipReference SourceId="rId199776736"/>
          </Transform>
          <Transform Algorithm="http://www.w3.org/TR/2001/REC-xml-c14n-20010315"/>
        </Transforms>
        <DigestMethod Algorithm="http://www.w3.org/2000/09/xmldsig#sha1"/>
        <DigestValue>zfvAdiiwO0w/1x1nMiienhdM2T4=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HDlbEe45av6aejNugntWRmcDJL8=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d1Q39jgfGUSsiFZrjasOFhWE0QU=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84VCvrTbjD7GVL1QRyz+Pc5JZr0=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S5LEveUkWtS3WZtDsgjriugy5pc=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gHFWJ14ZlWCrlbpewenKDUf06fQ=</DigestValue>
      </Reference>
      <Reference URI="/word/styles.xml?ContentType=application/vnd.openxmlformats-officedocument.wordprocessingml.styles+xml">
        <DigestMethod Algorithm="http://www.w3.org/2000/09/xmldsig#sha1"/>
        <DigestValue>44snPPe66qMs9jxteqQcUq+tHK8=</DigestValue>
      </Reference>
      <Reference URI="/word/theme/theme1.xml?ContentType=application/vnd.openxmlformats-officedocument.theme+xml">
        <DigestMethod Algorithm="http://www.w3.org/2000/09/xmldsig#sha1"/>
        <DigestValue>m1p8mEzkV+ECGxW44ao1Y2DGkmk=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2021-04-12T06:49:58Z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word2013bw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Раиска</dc:creator>
  <cp:lastModifiedBy>WINDOWS-7-0419</cp:lastModifiedBy>
  <cp:revision>2</cp:revision>
  <cp:lastPrinted>2020-09-24T11:50:00Z</cp:lastPrinted>
  <dcterms:created xsi:type="dcterms:W3CDTF">2022-07-19T08:54:00Z</dcterms:created>
  <dcterms:modified xsi:type="dcterms:W3CDTF">2022-07-19T08:54:00Z</dcterms:modified>
</cp:coreProperties>
</file>